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67C" w:rsidRDefault="00F5467C" w:rsidP="00FC423D">
      <w:pPr>
        <w:spacing w:line="312" w:lineRule="auto"/>
        <w:ind w:firstLine="72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ВНИМАНИЕ! </w:t>
      </w:r>
    </w:p>
    <w:p w:rsidR="00F5467C" w:rsidRPr="00F5467C" w:rsidRDefault="00F5467C" w:rsidP="00FC423D">
      <w:pPr>
        <w:spacing w:line="312" w:lineRule="auto"/>
        <w:ind w:firstLine="72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</w:t>
      </w:r>
      <w:r w:rsidRPr="00F5467C">
        <w:rPr>
          <w:rFonts w:ascii="Times New Roman" w:hAnsi="Times New Roman" w:cs="Times New Roman"/>
          <w:b/>
          <w:sz w:val="36"/>
          <w:szCs w:val="36"/>
        </w:rPr>
        <w:t>раждан</w:t>
      </w:r>
      <w:r>
        <w:rPr>
          <w:rFonts w:ascii="Times New Roman" w:hAnsi="Times New Roman" w:cs="Times New Roman"/>
          <w:b/>
          <w:sz w:val="36"/>
          <w:szCs w:val="36"/>
        </w:rPr>
        <w:t>ам</w:t>
      </w:r>
      <w:r w:rsidRPr="00F5467C">
        <w:rPr>
          <w:rFonts w:ascii="Times New Roman" w:hAnsi="Times New Roman" w:cs="Times New Roman"/>
          <w:b/>
          <w:sz w:val="36"/>
          <w:szCs w:val="36"/>
        </w:rPr>
        <w:t>, юридически</w:t>
      </w:r>
      <w:r>
        <w:rPr>
          <w:rFonts w:ascii="Times New Roman" w:hAnsi="Times New Roman" w:cs="Times New Roman"/>
          <w:b/>
          <w:sz w:val="36"/>
          <w:szCs w:val="36"/>
        </w:rPr>
        <w:t>м</w:t>
      </w:r>
      <w:r w:rsidRPr="00F5467C">
        <w:rPr>
          <w:rFonts w:ascii="Times New Roman" w:hAnsi="Times New Roman" w:cs="Times New Roman"/>
          <w:b/>
          <w:sz w:val="36"/>
          <w:szCs w:val="36"/>
        </w:rPr>
        <w:t xml:space="preserve"> лиц</w:t>
      </w:r>
      <w:r>
        <w:rPr>
          <w:rFonts w:ascii="Times New Roman" w:hAnsi="Times New Roman" w:cs="Times New Roman"/>
          <w:b/>
          <w:sz w:val="36"/>
          <w:szCs w:val="36"/>
        </w:rPr>
        <w:t>ам</w:t>
      </w:r>
      <w:r w:rsidRPr="00F5467C">
        <w:rPr>
          <w:rFonts w:ascii="Times New Roman" w:hAnsi="Times New Roman" w:cs="Times New Roman"/>
          <w:b/>
          <w:sz w:val="36"/>
          <w:szCs w:val="36"/>
        </w:rPr>
        <w:t>, собственник</w:t>
      </w:r>
      <w:r>
        <w:rPr>
          <w:rFonts w:ascii="Times New Roman" w:hAnsi="Times New Roman" w:cs="Times New Roman"/>
          <w:b/>
          <w:sz w:val="36"/>
          <w:szCs w:val="36"/>
        </w:rPr>
        <w:t>ам</w:t>
      </w:r>
      <w:r w:rsidRPr="00F5467C">
        <w:rPr>
          <w:rFonts w:ascii="Times New Roman" w:hAnsi="Times New Roman" w:cs="Times New Roman"/>
          <w:b/>
          <w:sz w:val="36"/>
          <w:szCs w:val="36"/>
        </w:rPr>
        <w:t xml:space="preserve"> долевой собственности на земельные участки </w:t>
      </w:r>
      <w:r>
        <w:rPr>
          <w:rFonts w:ascii="Times New Roman" w:hAnsi="Times New Roman" w:cs="Times New Roman"/>
          <w:b/>
          <w:sz w:val="36"/>
          <w:szCs w:val="36"/>
        </w:rPr>
        <w:t xml:space="preserve">из земель </w:t>
      </w:r>
      <w:r w:rsidRPr="00F5467C">
        <w:rPr>
          <w:rFonts w:ascii="Times New Roman" w:hAnsi="Times New Roman" w:cs="Times New Roman"/>
          <w:b/>
          <w:sz w:val="36"/>
          <w:szCs w:val="36"/>
        </w:rPr>
        <w:t>сельскохозяйственного назначения (паевые)</w:t>
      </w:r>
    </w:p>
    <w:p w:rsidR="000F60EA" w:rsidRPr="00F5467C" w:rsidRDefault="00F5467C" w:rsidP="00FC423D">
      <w:pPr>
        <w:spacing w:line="312" w:lineRule="auto"/>
        <w:ind w:firstLine="72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5467C">
        <w:rPr>
          <w:rFonts w:ascii="Times New Roman" w:hAnsi="Times New Roman" w:cs="Times New Roman"/>
          <w:b/>
          <w:sz w:val="36"/>
          <w:szCs w:val="36"/>
        </w:rPr>
        <w:t>п</w:t>
      </w:r>
      <w:r w:rsidR="000F60EA" w:rsidRPr="00F5467C">
        <w:rPr>
          <w:rFonts w:ascii="Times New Roman" w:hAnsi="Times New Roman" w:cs="Times New Roman"/>
          <w:b/>
          <w:sz w:val="36"/>
          <w:szCs w:val="36"/>
        </w:rPr>
        <w:t xml:space="preserve">о вопросу борьбы с борщевиком Сосновского. </w:t>
      </w:r>
    </w:p>
    <w:p w:rsidR="009340F9" w:rsidRPr="00FC423D" w:rsidRDefault="009340F9" w:rsidP="009340F9">
      <w:pPr>
        <w:spacing w:line="312" w:lineRule="auto"/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D235E" w:rsidRPr="000F60EA" w:rsidRDefault="005F745E" w:rsidP="002C498D">
      <w:pPr>
        <w:spacing w:line="312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C498D">
        <w:rPr>
          <w:rFonts w:ascii="Times New Roman" w:hAnsi="Times New Roman" w:cs="Times New Roman"/>
          <w:sz w:val="26"/>
          <w:szCs w:val="26"/>
        </w:rPr>
        <w:t>Борщевик Сосновского</w:t>
      </w:r>
      <w:r w:rsidR="002C498D">
        <w:rPr>
          <w:rFonts w:ascii="Times New Roman" w:hAnsi="Times New Roman" w:cs="Times New Roman"/>
          <w:sz w:val="26"/>
          <w:szCs w:val="26"/>
        </w:rPr>
        <w:t xml:space="preserve"> </w:t>
      </w:r>
      <w:r w:rsidRPr="002C498D">
        <w:rPr>
          <w:rFonts w:ascii="Times New Roman" w:hAnsi="Times New Roman" w:cs="Times New Roman"/>
          <w:sz w:val="26"/>
          <w:szCs w:val="26"/>
        </w:rPr>
        <w:t>-</w:t>
      </w:r>
      <w:r w:rsidR="002C498D">
        <w:rPr>
          <w:rFonts w:ascii="Times New Roman" w:hAnsi="Times New Roman" w:cs="Times New Roman"/>
          <w:sz w:val="26"/>
          <w:szCs w:val="26"/>
        </w:rPr>
        <w:t xml:space="preserve"> </w:t>
      </w:r>
      <w:r w:rsidRPr="002C498D">
        <w:rPr>
          <w:rFonts w:ascii="Times New Roman" w:hAnsi="Times New Roman" w:cs="Times New Roman"/>
          <w:sz w:val="26"/>
          <w:szCs w:val="26"/>
        </w:rPr>
        <w:t>крупное травянистое растение, утратившее статус сельскохозяйственной культуры.</w:t>
      </w:r>
      <w:r w:rsidR="00FC423D">
        <w:rPr>
          <w:rFonts w:ascii="Times New Roman" w:hAnsi="Times New Roman" w:cs="Times New Roman"/>
          <w:sz w:val="26"/>
          <w:szCs w:val="26"/>
        </w:rPr>
        <w:t xml:space="preserve"> </w:t>
      </w:r>
      <w:r w:rsidRPr="002C498D">
        <w:rPr>
          <w:rFonts w:ascii="Times New Roman" w:hAnsi="Times New Roman" w:cs="Times New Roman"/>
          <w:sz w:val="26"/>
          <w:szCs w:val="26"/>
        </w:rPr>
        <w:t>В настоящее время официальным бюллетенем Федерального государственного бюджетного учреждения «Государственная комиссия Российской Федерации по испытанию и охране селекционных достижений» от 20 апреля 2012 года № 6 (176) борщевик Сосновского исключен из Государственного реестра селекционных достижений, допущенных к использованию, как утратившее хозяйственную полезность.</w:t>
      </w:r>
      <w:r w:rsidR="00833BA7">
        <w:rPr>
          <w:rFonts w:ascii="Times New Roman" w:hAnsi="Times New Roman" w:cs="Times New Roman"/>
          <w:sz w:val="26"/>
          <w:szCs w:val="26"/>
        </w:rPr>
        <w:t xml:space="preserve"> </w:t>
      </w:r>
      <w:r w:rsidRPr="002C498D">
        <w:rPr>
          <w:rFonts w:ascii="Times New Roman" w:hAnsi="Times New Roman" w:cs="Times New Roman"/>
          <w:sz w:val="26"/>
          <w:szCs w:val="26"/>
        </w:rPr>
        <w:t>По инициативе Министерства сельского хозяйства Российской Федерации</w:t>
      </w:r>
      <w:r w:rsidR="00AC4FFE" w:rsidRPr="002C498D">
        <w:rPr>
          <w:rFonts w:ascii="Times New Roman" w:hAnsi="Times New Roman" w:cs="Times New Roman"/>
          <w:sz w:val="26"/>
          <w:szCs w:val="26"/>
        </w:rPr>
        <w:t xml:space="preserve"> Федеральное</w:t>
      </w:r>
      <w:r w:rsidR="009D235E" w:rsidRPr="002C498D">
        <w:rPr>
          <w:rFonts w:ascii="Times New Roman" w:hAnsi="Times New Roman" w:cs="Times New Roman"/>
          <w:sz w:val="26"/>
          <w:szCs w:val="26"/>
        </w:rPr>
        <w:t xml:space="preserve"> </w:t>
      </w:r>
      <w:r w:rsidR="00AC4FFE" w:rsidRPr="002C498D">
        <w:rPr>
          <w:rFonts w:ascii="Times New Roman" w:hAnsi="Times New Roman" w:cs="Times New Roman"/>
          <w:sz w:val="26"/>
          <w:szCs w:val="26"/>
        </w:rPr>
        <w:t>агентство</w:t>
      </w:r>
      <w:r w:rsidR="009D235E" w:rsidRPr="002C498D">
        <w:rPr>
          <w:rFonts w:ascii="Times New Roman" w:hAnsi="Times New Roman" w:cs="Times New Roman"/>
          <w:sz w:val="26"/>
          <w:szCs w:val="26"/>
        </w:rPr>
        <w:t xml:space="preserve"> по техническому регулированию и метрологии приказом от 22 октября 2014 года №1388-ст исключило борщевик Сосновского из раздела «Продукция растениеводства сельского и лесного хозяйства» общероссийского классификатора продукции ОК 005-93. </w:t>
      </w:r>
      <w:r w:rsidR="009D235E" w:rsidRPr="000F60EA">
        <w:rPr>
          <w:rFonts w:ascii="Times New Roman" w:hAnsi="Times New Roman" w:cs="Times New Roman"/>
          <w:b/>
          <w:sz w:val="26"/>
          <w:szCs w:val="26"/>
        </w:rPr>
        <w:t xml:space="preserve">В 2018 году Министерством сельского хозяйства Российской Федерации борщевик Сосновского включен </w:t>
      </w:r>
      <w:proofErr w:type="gramStart"/>
      <w:r w:rsidR="009D235E" w:rsidRPr="000F60EA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  <w:r w:rsidR="009D235E" w:rsidRPr="000F60EA">
        <w:rPr>
          <w:rFonts w:ascii="Times New Roman" w:hAnsi="Times New Roman" w:cs="Times New Roman"/>
          <w:b/>
          <w:sz w:val="26"/>
          <w:szCs w:val="26"/>
        </w:rPr>
        <w:t xml:space="preserve"> отраслевой классификатор сорных растений.</w:t>
      </w:r>
    </w:p>
    <w:p w:rsidR="00AC4FFE" w:rsidRPr="002C498D" w:rsidRDefault="009D235E" w:rsidP="002C498D">
      <w:pPr>
        <w:spacing w:line="312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C498D">
        <w:rPr>
          <w:rFonts w:ascii="Times New Roman" w:hAnsi="Times New Roman" w:cs="Times New Roman"/>
          <w:sz w:val="26"/>
          <w:szCs w:val="26"/>
        </w:rPr>
        <w:t>Ввиду своих биологических особенностей борщевик Сосновского обладает вредными свойствами, оказывающими при взаимодействии отрицательное влияние на человека и окружающую среду</w:t>
      </w:r>
      <w:r w:rsidR="00FC0CFF" w:rsidRPr="002C498D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AC4FFE" w:rsidRPr="002C498D" w:rsidRDefault="002C498D" w:rsidP="000F60EA">
      <w:pPr>
        <w:spacing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C0CFF" w:rsidRPr="002C498D">
        <w:rPr>
          <w:rFonts w:ascii="Times New Roman" w:hAnsi="Times New Roman" w:cs="Times New Roman"/>
          <w:sz w:val="26"/>
          <w:szCs w:val="26"/>
        </w:rPr>
        <w:t xml:space="preserve">в </w:t>
      </w:r>
      <w:r w:rsidR="00AC4FFE" w:rsidRPr="002C498D">
        <w:rPr>
          <w:rFonts w:ascii="Times New Roman" w:hAnsi="Times New Roman" w:cs="Times New Roman"/>
          <w:sz w:val="26"/>
          <w:szCs w:val="26"/>
        </w:rPr>
        <w:t xml:space="preserve"> </w:t>
      </w:r>
      <w:r w:rsidR="00FC0CFF" w:rsidRPr="002C498D">
        <w:rPr>
          <w:rFonts w:ascii="Times New Roman" w:hAnsi="Times New Roman" w:cs="Times New Roman"/>
          <w:sz w:val="26"/>
          <w:szCs w:val="26"/>
        </w:rPr>
        <w:t xml:space="preserve">клеточном </w:t>
      </w:r>
      <w:r w:rsidR="00AC4FFE" w:rsidRPr="002C498D">
        <w:rPr>
          <w:rFonts w:ascii="Times New Roman" w:hAnsi="Times New Roman" w:cs="Times New Roman"/>
          <w:sz w:val="26"/>
          <w:szCs w:val="26"/>
        </w:rPr>
        <w:t xml:space="preserve"> </w:t>
      </w:r>
      <w:r w:rsidR="00FC0CFF" w:rsidRPr="002C498D">
        <w:rPr>
          <w:rFonts w:ascii="Times New Roman" w:hAnsi="Times New Roman" w:cs="Times New Roman"/>
          <w:sz w:val="26"/>
          <w:szCs w:val="26"/>
        </w:rPr>
        <w:t xml:space="preserve">соке  </w:t>
      </w:r>
      <w:r w:rsidR="00AC4FFE" w:rsidRPr="002C498D">
        <w:rPr>
          <w:rFonts w:ascii="Times New Roman" w:hAnsi="Times New Roman" w:cs="Times New Roman"/>
          <w:sz w:val="26"/>
          <w:szCs w:val="26"/>
        </w:rPr>
        <w:t>содержится  повышенное  содержание</w:t>
      </w:r>
      <w:r w:rsidR="00FC0CFF" w:rsidRPr="002C498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C0CFF" w:rsidRPr="002C498D">
        <w:rPr>
          <w:rFonts w:ascii="Times New Roman" w:hAnsi="Times New Roman" w:cs="Times New Roman"/>
          <w:sz w:val="26"/>
          <w:szCs w:val="26"/>
        </w:rPr>
        <w:t>фотодинамических</w:t>
      </w:r>
      <w:proofErr w:type="gramEnd"/>
      <w:r w:rsidR="00FC0CFF" w:rsidRPr="002C498D">
        <w:rPr>
          <w:rFonts w:ascii="Times New Roman" w:hAnsi="Times New Roman" w:cs="Times New Roman"/>
          <w:sz w:val="26"/>
          <w:szCs w:val="26"/>
        </w:rPr>
        <w:t xml:space="preserve"> </w:t>
      </w:r>
      <w:r w:rsidR="00AC4FFE" w:rsidRPr="002C498D">
        <w:rPr>
          <w:rFonts w:ascii="Times New Roman" w:hAnsi="Times New Roman" w:cs="Times New Roman"/>
          <w:sz w:val="26"/>
          <w:szCs w:val="26"/>
        </w:rPr>
        <w:t xml:space="preserve"> </w:t>
      </w:r>
      <w:r w:rsidR="00FC0CFF" w:rsidRPr="002C498D">
        <w:rPr>
          <w:rFonts w:ascii="Times New Roman" w:hAnsi="Times New Roman" w:cs="Times New Roman"/>
          <w:sz w:val="26"/>
          <w:szCs w:val="26"/>
        </w:rPr>
        <w:t xml:space="preserve">активных </w:t>
      </w:r>
      <w:r w:rsidR="00AC4FFE" w:rsidRPr="002C49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C0CFF" w:rsidRPr="002C498D">
        <w:rPr>
          <w:rFonts w:ascii="Times New Roman" w:hAnsi="Times New Roman" w:cs="Times New Roman"/>
          <w:sz w:val="26"/>
          <w:szCs w:val="26"/>
        </w:rPr>
        <w:t>фурокумаринов</w:t>
      </w:r>
      <w:proofErr w:type="spellEnd"/>
      <w:r w:rsidR="00FC0CFF" w:rsidRPr="002C498D">
        <w:rPr>
          <w:rFonts w:ascii="Times New Roman" w:hAnsi="Times New Roman" w:cs="Times New Roman"/>
          <w:sz w:val="26"/>
          <w:szCs w:val="26"/>
        </w:rPr>
        <w:t>.</w:t>
      </w:r>
      <w:r w:rsidR="009D235E" w:rsidRPr="002C498D">
        <w:rPr>
          <w:rFonts w:ascii="Times New Roman" w:hAnsi="Times New Roman" w:cs="Times New Roman"/>
          <w:sz w:val="26"/>
          <w:szCs w:val="26"/>
        </w:rPr>
        <w:t xml:space="preserve"> </w:t>
      </w:r>
      <w:r w:rsidR="00FC0CFF" w:rsidRPr="002C498D">
        <w:rPr>
          <w:rFonts w:ascii="Times New Roman" w:hAnsi="Times New Roman" w:cs="Times New Roman"/>
          <w:sz w:val="26"/>
          <w:szCs w:val="26"/>
        </w:rPr>
        <w:t xml:space="preserve"> Они накапливаются в период вегетации в плодах, стеблях, листьях. Попадание этих веществ на кожу человека приводит к глубоким дерматитам, в глаза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C0CFF" w:rsidRPr="002C498D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C0CFF" w:rsidRPr="002C498D">
        <w:rPr>
          <w:rFonts w:ascii="Times New Roman" w:hAnsi="Times New Roman" w:cs="Times New Roman"/>
          <w:sz w:val="26"/>
          <w:szCs w:val="26"/>
        </w:rPr>
        <w:t>может привести к слепоте, в желудочно-кишечный тракт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C0CFF" w:rsidRPr="002C498D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C0CFF" w:rsidRPr="002C498D">
        <w:rPr>
          <w:rFonts w:ascii="Times New Roman" w:hAnsi="Times New Roman" w:cs="Times New Roman"/>
          <w:sz w:val="26"/>
          <w:szCs w:val="26"/>
        </w:rPr>
        <w:t xml:space="preserve">может вызвать у человека токсикологическое отравление, нарушение работы нервной и сердечной систем; </w:t>
      </w:r>
    </w:p>
    <w:p w:rsidR="005F745E" w:rsidRPr="002C498D" w:rsidRDefault="002C498D" w:rsidP="000F60EA">
      <w:pPr>
        <w:spacing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C4FFE" w:rsidRPr="002C498D">
        <w:rPr>
          <w:rFonts w:ascii="Times New Roman" w:hAnsi="Times New Roman" w:cs="Times New Roman"/>
          <w:sz w:val="26"/>
          <w:szCs w:val="26"/>
        </w:rPr>
        <w:t xml:space="preserve">в </w:t>
      </w:r>
      <w:r w:rsidR="00FC0CFF" w:rsidRPr="002C498D">
        <w:rPr>
          <w:rFonts w:ascii="Times New Roman" w:hAnsi="Times New Roman" w:cs="Times New Roman"/>
          <w:sz w:val="26"/>
          <w:szCs w:val="26"/>
        </w:rPr>
        <w:t>растении содержится биологически активные вещества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C0CFF" w:rsidRPr="002C498D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C0CFF" w:rsidRPr="002C498D">
        <w:rPr>
          <w:rFonts w:ascii="Times New Roman" w:hAnsi="Times New Roman" w:cs="Times New Roman"/>
          <w:sz w:val="26"/>
          <w:szCs w:val="26"/>
        </w:rPr>
        <w:t>фитоэстрогены</w:t>
      </w:r>
      <w:proofErr w:type="spellEnd"/>
      <w:r w:rsidR="00FC0CFF" w:rsidRPr="002C498D">
        <w:rPr>
          <w:rFonts w:ascii="Times New Roman" w:hAnsi="Times New Roman" w:cs="Times New Roman"/>
          <w:sz w:val="26"/>
          <w:szCs w:val="26"/>
        </w:rPr>
        <w:t>, вызывающие</w:t>
      </w:r>
      <w:r w:rsidR="00467611" w:rsidRPr="002C498D">
        <w:rPr>
          <w:rFonts w:ascii="Times New Roman" w:hAnsi="Times New Roman" w:cs="Times New Roman"/>
          <w:sz w:val="26"/>
          <w:szCs w:val="26"/>
        </w:rPr>
        <w:t xml:space="preserve"> расстройство воспроизводительной функции у животных; в посевах сельскохозяйственных культур вытесняет другие растения, постепенно распространяясь на большие территории.</w:t>
      </w:r>
    </w:p>
    <w:p w:rsidR="002C498D" w:rsidRDefault="00467611" w:rsidP="002C498D">
      <w:pPr>
        <w:spacing w:line="312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C498D">
        <w:rPr>
          <w:rFonts w:ascii="Times New Roman" w:hAnsi="Times New Roman" w:cs="Times New Roman"/>
          <w:sz w:val="26"/>
          <w:szCs w:val="26"/>
        </w:rPr>
        <w:t>Согласно пункту 2 статьи 13 Земельного кодекса Российской Федерации в целях охраны земель собственники земельных участков, землепользователи, землевладельцы и арендаторы земельных участков обязаны проводить мероприятия по защите сельскохозяйственных угодий, в том числе от зарастания сорными растениями.</w:t>
      </w:r>
      <w:r w:rsidR="00833BA7">
        <w:rPr>
          <w:rFonts w:ascii="Times New Roman" w:hAnsi="Times New Roman" w:cs="Times New Roman"/>
          <w:sz w:val="26"/>
          <w:szCs w:val="26"/>
        </w:rPr>
        <w:t xml:space="preserve"> </w:t>
      </w:r>
      <w:r w:rsidR="008673F2" w:rsidRPr="002C498D">
        <w:rPr>
          <w:rFonts w:ascii="Times New Roman" w:hAnsi="Times New Roman" w:cs="Times New Roman"/>
          <w:sz w:val="26"/>
          <w:szCs w:val="26"/>
        </w:rPr>
        <w:t xml:space="preserve">Статьей 42 Земельного кодекса Российской Федерации установлено, что собственники земельных участков и лица, не являющиеся собственниками земельных участков, обязаны: </w:t>
      </w:r>
    </w:p>
    <w:p w:rsidR="00AC4FFE" w:rsidRPr="002C498D" w:rsidRDefault="002C498D" w:rsidP="000F60EA">
      <w:pPr>
        <w:spacing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8673F2" w:rsidRPr="002C498D">
        <w:rPr>
          <w:rFonts w:ascii="Times New Roman" w:hAnsi="Times New Roman" w:cs="Times New Roman"/>
          <w:sz w:val="26"/>
          <w:szCs w:val="26"/>
        </w:rPr>
        <w:t xml:space="preserve">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 </w:t>
      </w:r>
    </w:p>
    <w:p w:rsidR="00AC4FFE" w:rsidRPr="002C498D" w:rsidRDefault="002C498D" w:rsidP="000F60EA">
      <w:pPr>
        <w:spacing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673F2" w:rsidRPr="002C498D">
        <w:rPr>
          <w:rFonts w:ascii="Times New Roman" w:hAnsi="Times New Roman" w:cs="Times New Roman"/>
          <w:sz w:val="26"/>
          <w:szCs w:val="26"/>
        </w:rPr>
        <w:t xml:space="preserve">осуществлять мероприятия по охране земель, лесов, водных объектов и других природных ресурсов, в том числе меры  пожарной безопасности; </w:t>
      </w:r>
    </w:p>
    <w:p w:rsidR="00AC4FFE" w:rsidRPr="002C498D" w:rsidRDefault="002C498D" w:rsidP="000F60EA">
      <w:pPr>
        <w:spacing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673F2" w:rsidRPr="002C498D">
        <w:rPr>
          <w:rFonts w:ascii="Times New Roman" w:hAnsi="Times New Roman" w:cs="Times New Roman"/>
          <w:sz w:val="26"/>
          <w:szCs w:val="26"/>
        </w:rPr>
        <w:t>не допускать загрязнение, истощение, деградацию,</w:t>
      </w:r>
      <w:r w:rsidR="009923BE" w:rsidRPr="002C498D">
        <w:rPr>
          <w:rFonts w:ascii="Times New Roman" w:hAnsi="Times New Roman" w:cs="Times New Roman"/>
          <w:sz w:val="26"/>
          <w:szCs w:val="26"/>
        </w:rPr>
        <w:t xml:space="preserve"> </w:t>
      </w:r>
      <w:r w:rsidR="008673F2" w:rsidRPr="002C498D">
        <w:rPr>
          <w:rFonts w:ascii="Times New Roman" w:hAnsi="Times New Roman" w:cs="Times New Roman"/>
          <w:sz w:val="26"/>
          <w:szCs w:val="26"/>
        </w:rPr>
        <w:t>порчу, уничтоже</w:t>
      </w:r>
      <w:r w:rsidR="009923BE" w:rsidRPr="002C498D">
        <w:rPr>
          <w:rFonts w:ascii="Times New Roman" w:hAnsi="Times New Roman" w:cs="Times New Roman"/>
          <w:sz w:val="26"/>
          <w:szCs w:val="26"/>
        </w:rPr>
        <w:t xml:space="preserve">ние земель и почв и иное негативное воздействие на земли и почвы; </w:t>
      </w:r>
    </w:p>
    <w:p w:rsidR="008673F2" w:rsidRPr="002C498D" w:rsidRDefault="002C498D" w:rsidP="000F60EA">
      <w:pPr>
        <w:spacing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923BE" w:rsidRPr="002C498D">
        <w:rPr>
          <w:rFonts w:ascii="Times New Roman" w:hAnsi="Times New Roman" w:cs="Times New Roman"/>
          <w:sz w:val="26"/>
          <w:szCs w:val="26"/>
        </w:rPr>
        <w:t>выполнять иные требования, предусмотренные Земельным кодексом Российской Федерации, федеральными законами.</w:t>
      </w:r>
    </w:p>
    <w:p w:rsidR="00C81F59" w:rsidRPr="002C498D" w:rsidRDefault="004320C9" w:rsidP="002C498D">
      <w:pPr>
        <w:spacing w:line="312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C498D">
        <w:rPr>
          <w:rFonts w:ascii="Times New Roman" w:hAnsi="Times New Roman" w:cs="Times New Roman"/>
          <w:sz w:val="26"/>
          <w:szCs w:val="26"/>
        </w:rPr>
        <w:t xml:space="preserve">Стремительное распространение борщевика Сосновского нарушает экологическое равновесие и становится серьезной проблемой для многих муниципальных образований Архангельской области. Установлено, что ежегодное увеличение занятой им площади возможно на 5-10 процентов. </w:t>
      </w:r>
      <w:r w:rsidR="00C81F59" w:rsidRPr="002C498D">
        <w:rPr>
          <w:rFonts w:ascii="Times New Roman" w:hAnsi="Times New Roman" w:cs="Times New Roman"/>
          <w:sz w:val="26"/>
          <w:szCs w:val="26"/>
        </w:rPr>
        <w:t>В настоящее время используется несколько методов по борьбе с борщевиком Сосновского:</w:t>
      </w:r>
    </w:p>
    <w:p w:rsidR="00C81F59" w:rsidRPr="002C498D" w:rsidRDefault="009340F9" w:rsidP="002C498D">
      <w:pPr>
        <w:spacing w:line="312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C81F59" w:rsidRPr="002C498D">
        <w:rPr>
          <w:rFonts w:ascii="Times New Roman" w:hAnsi="Times New Roman" w:cs="Times New Roman"/>
          <w:sz w:val="26"/>
          <w:szCs w:val="26"/>
        </w:rPr>
        <w:t xml:space="preserve">Агротехнический метод </w:t>
      </w:r>
      <w:r w:rsidR="00964042" w:rsidRPr="002C498D">
        <w:rPr>
          <w:rFonts w:ascii="Times New Roman" w:hAnsi="Times New Roman" w:cs="Times New Roman"/>
          <w:sz w:val="26"/>
          <w:szCs w:val="26"/>
        </w:rPr>
        <w:t>(с</w:t>
      </w:r>
      <w:r w:rsidR="00C81F59" w:rsidRPr="002C498D">
        <w:rPr>
          <w:rFonts w:ascii="Times New Roman" w:hAnsi="Times New Roman" w:cs="Times New Roman"/>
          <w:sz w:val="26"/>
          <w:szCs w:val="26"/>
        </w:rPr>
        <w:t xml:space="preserve"> использованием сельскохозяйственной техники</w:t>
      </w:r>
      <w:r w:rsidR="00FD61D0">
        <w:rPr>
          <w:rFonts w:ascii="Times New Roman" w:hAnsi="Times New Roman" w:cs="Times New Roman"/>
          <w:sz w:val="26"/>
          <w:szCs w:val="26"/>
        </w:rPr>
        <w:t xml:space="preserve"> -</w:t>
      </w:r>
      <w:r w:rsidR="00C81F59" w:rsidRPr="002C498D">
        <w:rPr>
          <w:rFonts w:ascii="Times New Roman" w:hAnsi="Times New Roman" w:cs="Times New Roman"/>
          <w:sz w:val="26"/>
          <w:szCs w:val="26"/>
        </w:rPr>
        <w:t xml:space="preserve"> вспашка, скашивание, </w:t>
      </w:r>
      <w:proofErr w:type="spellStart"/>
      <w:r w:rsidR="00C81F59" w:rsidRPr="002C498D">
        <w:rPr>
          <w:rFonts w:ascii="Times New Roman" w:hAnsi="Times New Roman" w:cs="Times New Roman"/>
          <w:sz w:val="26"/>
          <w:szCs w:val="26"/>
        </w:rPr>
        <w:t>дискование</w:t>
      </w:r>
      <w:proofErr w:type="spellEnd"/>
      <w:r w:rsidR="00C81F59" w:rsidRPr="002C498D">
        <w:rPr>
          <w:rFonts w:ascii="Times New Roman" w:hAnsi="Times New Roman" w:cs="Times New Roman"/>
          <w:sz w:val="26"/>
          <w:szCs w:val="26"/>
        </w:rPr>
        <w:t>, подрезка корней и вегетативной массы борщевика, замещающие посадки);</w:t>
      </w:r>
    </w:p>
    <w:p w:rsidR="00C81F59" w:rsidRPr="002C498D" w:rsidRDefault="009340F9" w:rsidP="002C498D">
      <w:pPr>
        <w:spacing w:line="312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C81F59" w:rsidRPr="002C498D">
        <w:rPr>
          <w:rFonts w:ascii="Times New Roman" w:hAnsi="Times New Roman" w:cs="Times New Roman"/>
          <w:sz w:val="26"/>
          <w:szCs w:val="26"/>
        </w:rPr>
        <w:t>Механический метод (применяют в личных подсобных хозяйствах</w:t>
      </w:r>
      <w:r w:rsidR="00FD61D0">
        <w:rPr>
          <w:rFonts w:ascii="Times New Roman" w:hAnsi="Times New Roman" w:cs="Times New Roman"/>
          <w:sz w:val="26"/>
          <w:szCs w:val="26"/>
        </w:rPr>
        <w:t xml:space="preserve"> </w:t>
      </w:r>
      <w:r w:rsidR="00C81F59" w:rsidRPr="002C498D">
        <w:rPr>
          <w:rFonts w:ascii="Times New Roman" w:hAnsi="Times New Roman" w:cs="Times New Roman"/>
          <w:sz w:val="26"/>
          <w:szCs w:val="26"/>
        </w:rPr>
        <w:t>-</w:t>
      </w:r>
      <w:r w:rsidR="00FD61D0">
        <w:rPr>
          <w:rFonts w:ascii="Times New Roman" w:hAnsi="Times New Roman" w:cs="Times New Roman"/>
          <w:sz w:val="26"/>
          <w:szCs w:val="26"/>
        </w:rPr>
        <w:t xml:space="preserve"> </w:t>
      </w:r>
      <w:r w:rsidR="00C81F59" w:rsidRPr="002C498D">
        <w:rPr>
          <w:rFonts w:ascii="Times New Roman" w:hAnsi="Times New Roman" w:cs="Times New Roman"/>
          <w:sz w:val="26"/>
          <w:szCs w:val="26"/>
        </w:rPr>
        <w:t>выкапывание единичных растений, обрезка соцветий, использование затеняющих укрытий);</w:t>
      </w:r>
    </w:p>
    <w:p w:rsidR="00C81F59" w:rsidRDefault="009340F9" w:rsidP="002C498D">
      <w:pPr>
        <w:spacing w:line="312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C81F59" w:rsidRPr="002C498D">
        <w:rPr>
          <w:rFonts w:ascii="Times New Roman" w:hAnsi="Times New Roman" w:cs="Times New Roman"/>
          <w:sz w:val="26"/>
          <w:szCs w:val="26"/>
        </w:rPr>
        <w:t>Химический метод (с использованием химических средств защиты растений).</w:t>
      </w:r>
      <w:r w:rsidR="00FD61D0">
        <w:rPr>
          <w:rFonts w:ascii="Times New Roman" w:hAnsi="Times New Roman" w:cs="Times New Roman"/>
          <w:sz w:val="26"/>
          <w:szCs w:val="26"/>
        </w:rPr>
        <w:t xml:space="preserve"> Химический </w:t>
      </w:r>
      <w:proofErr w:type="gramStart"/>
      <w:r w:rsidR="00FD61D0">
        <w:rPr>
          <w:rFonts w:ascii="Times New Roman" w:hAnsi="Times New Roman" w:cs="Times New Roman"/>
          <w:sz w:val="26"/>
          <w:szCs w:val="26"/>
        </w:rPr>
        <w:t>метод</w:t>
      </w:r>
      <w:proofErr w:type="gramEnd"/>
      <w:r w:rsidR="00FD61D0">
        <w:rPr>
          <w:rFonts w:ascii="Times New Roman" w:hAnsi="Times New Roman" w:cs="Times New Roman"/>
          <w:sz w:val="26"/>
          <w:szCs w:val="26"/>
        </w:rPr>
        <w:t xml:space="preserve"> возможно использовать на любой категории земель, но с учетом следующих ограничений:</w:t>
      </w:r>
    </w:p>
    <w:p w:rsidR="00FD61D0" w:rsidRDefault="00FD61D0" w:rsidP="000F60EA">
      <w:pPr>
        <w:spacing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не допускается применение химических средств защиты растений в водоохранных зонах;</w:t>
      </w:r>
    </w:p>
    <w:p w:rsidR="00FD61D0" w:rsidRDefault="00FD61D0" w:rsidP="000F60EA">
      <w:pPr>
        <w:spacing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запрет </w:t>
      </w:r>
      <w:r w:rsidR="00833BA7">
        <w:rPr>
          <w:rFonts w:ascii="Times New Roman" w:hAnsi="Times New Roman" w:cs="Times New Roman"/>
          <w:sz w:val="26"/>
          <w:szCs w:val="26"/>
        </w:rPr>
        <w:t xml:space="preserve">использования </w:t>
      </w:r>
      <w:r>
        <w:rPr>
          <w:rFonts w:ascii="Times New Roman" w:hAnsi="Times New Roman" w:cs="Times New Roman"/>
          <w:sz w:val="26"/>
          <w:szCs w:val="26"/>
        </w:rPr>
        <w:t>в лесном хозяйстве на территории государственных заповедников, в национальных парках, заказниках, памятниках природы;</w:t>
      </w:r>
    </w:p>
    <w:p w:rsidR="00FD61D0" w:rsidRDefault="00FD61D0" w:rsidP="000F60EA">
      <w:pPr>
        <w:spacing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черте населенных пунктов не допускается применение любых пестицидов на территории спортивно-оздоровительных, медицинских, образовательных организаций, предприятий общественного питания и торговли пищевыми продуктами, в пределах водоохранных зон водных объектов, рек, озер и водохранилищ, в непосредственной близости от воздухозаборных устройств;</w:t>
      </w:r>
    </w:p>
    <w:p w:rsidR="00FD61D0" w:rsidRDefault="00FD61D0" w:rsidP="000F60EA">
      <w:pPr>
        <w:spacing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обработка на землях садоводческих товариществ и приусаде</w:t>
      </w:r>
      <w:r w:rsidR="00833BA7"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>ных участков возможна только пестицидами</w:t>
      </w:r>
      <w:r w:rsidR="00833BA7">
        <w:rPr>
          <w:rFonts w:ascii="Times New Roman" w:hAnsi="Times New Roman" w:cs="Times New Roman"/>
          <w:sz w:val="26"/>
          <w:szCs w:val="26"/>
        </w:rPr>
        <w:t>, разрешенными для применения в личных подсобных хозяйствах и зарегистрированными в государственном каталоге пестицидов и агрохимикатов, под литерой «Л», разрешенных к применению на территории Российской Федерации.</w:t>
      </w:r>
    </w:p>
    <w:p w:rsidR="00FC423D" w:rsidRPr="002C498D" w:rsidRDefault="00FC423D" w:rsidP="00FC423D">
      <w:pPr>
        <w:spacing w:line="312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C498D">
        <w:rPr>
          <w:rFonts w:ascii="Times New Roman" w:hAnsi="Times New Roman" w:cs="Times New Roman"/>
          <w:sz w:val="26"/>
          <w:szCs w:val="26"/>
        </w:rPr>
        <w:t>Необходимость борьбы с этим опасным сорняком приобретает высокую значимость и требует принятия срочных мер по его уничтожению.</w:t>
      </w:r>
      <w:r>
        <w:rPr>
          <w:rFonts w:ascii="Times New Roman" w:hAnsi="Times New Roman" w:cs="Times New Roman"/>
          <w:sz w:val="26"/>
          <w:szCs w:val="26"/>
        </w:rPr>
        <w:t xml:space="preserve"> Для достижения эффективности мероприятий по борьбе с борщевиком Сосновского такая деятельность, направленная на локализацию и ликвидацию борщевика Сосновского, должна носить одновременный и повсеместный характер.</w:t>
      </w:r>
    </w:p>
    <w:p w:rsidR="009340F9" w:rsidRPr="009340F9" w:rsidRDefault="009340F9" w:rsidP="009340F9">
      <w:pPr>
        <w:shd w:val="clear" w:color="auto" w:fill="FFFFFF"/>
        <w:spacing w:line="312" w:lineRule="auto"/>
        <w:jc w:val="center"/>
        <w:textAlignment w:val="baseline"/>
        <w:rPr>
          <w:rFonts w:ascii="Times New Roman" w:hAnsi="Times New Roman" w:cs="Times New Roman"/>
          <w:b/>
          <w:iCs/>
          <w:caps/>
          <w:color w:val="000000"/>
          <w:sz w:val="40"/>
          <w:szCs w:val="40"/>
          <w:u w:val="single"/>
        </w:rPr>
      </w:pPr>
      <w:r w:rsidRPr="009340F9">
        <w:rPr>
          <w:rFonts w:ascii="Times New Roman" w:hAnsi="Times New Roman" w:cs="Times New Roman"/>
          <w:b/>
          <w:iCs/>
          <w:caps/>
          <w:color w:val="000000"/>
          <w:sz w:val="40"/>
          <w:szCs w:val="40"/>
          <w:u w:val="single"/>
        </w:rPr>
        <w:lastRenderedPageBreak/>
        <w:t xml:space="preserve">Внимание! </w:t>
      </w:r>
    </w:p>
    <w:p w:rsidR="009340F9" w:rsidRPr="009340F9" w:rsidRDefault="009340F9" w:rsidP="009340F9">
      <w:pPr>
        <w:shd w:val="clear" w:color="auto" w:fill="FFFFFF"/>
        <w:spacing w:afterAutospacing="1" w:line="312" w:lineRule="auto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340F9"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>Во избежание попадания гербицидов и сока борщевика Сосновского на кожные покровы и в организм через органы дыхания, все работы с этим растением следует проводить </w:t>
      </w:r>
      <w:r w:rsidRPr="009340F9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в специальной одежде</w:t>
      </w:r>
      <w:r w:rsidRPr="009340F9"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>, закрывающей все кожные покровы: водонепроницаемый костюм с капюшоном, резиновые перчатки, сапоги, защитные очки, респиратор. При попадании сока борщевика на кожу необходимо промыть ее водой с мылом, наложить светонепроницаемую повязку на срок не менее 3 дней и обратиться к врачу.</w:t>
      </w:r>
    </w:p>
    <w:p w:rsidR="009340F9" w:rsidRPr="009340F9" w:rsidRDefault="009340F9" w:rsidP="009340F9">
      <w:pPr>
        <w:shd w:val="clear" w:color="auto" w:fill="FFFFFF"/>
        <w:spacing w:afterAutospacing="1" w:line="312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9340F9">
        <w:rPr>
          <w:rFonts w:ascii="Times New Roman" w:hAnsi="Times New Roman" w:cs="Times New Roman"/>
          <w:b/>
          <w:bCs/>
          <w:color w:val="000000"/>
          <w:sz w:val="26"/>
          <w:szCs w:val="26"/>
        </w:rPr>
        <w:t>1. Механический метод борьбы</w:t>
      </w:r>
    </w:p>
    <w:p w:rsidR="009340F9" w:rsidRPr="009340F9" w:rsidRDefault="009340F9" w:rsidP="00F5467C">
      <w:pPr>
        <w:shd w:val="clear" w:color="auto" w:fill="FFFFFF"/>
        <w:spacing w:after="120" w:line="312" w:lineRule="auto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9340F9">
        <w:rPr>
          <w:rFonts w:ascii="Times New Roman" w:hAnsi="Times New Roman" w:cs="Times New Roman"/>
          <w:color w:val="000000"/>
          <w:sz w:val="26"/>
          <w:szCs w:val="26"/>
        </w:rPr>
        <w:t>Механический метод борьбы направлен на недопущение цветения и распространения семян, которых у одного растения может быть до 100 000 штук и более. Проводятся следующие мероприятия:</w:t>
      </w:r>
    </w:p>
    <w:p w:rsidR="009340F9" w:rsidRPr="009340F9" w:rsidRDefault="009340F9" w:rsidP="00F5467C">
      <w:pPr>
        <w:numPr>
          <w:ilvl w:val="0"/>
          <w:numId w:val="27"/>
        </w:numPr>
        <w:shd w:val="clear" w:color="auto" w:fill="FFFFFF"/>
        <w:spacing w:after="75" w:line="312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9340F9">
        <w:rPr>
          <w:rFonts w:ascii="Times New Roman" w:hAnsi="Times New Roman" w:cs="Times New Roman"/>
          <w:color w:val="000000"/>
          <w:sz w:val="26"/>
          <w:szCs w:val="26"/>
        </w:rPr>
        <w:t>Удаление всходов борщевика Сосновского путем выкапывания</w:t>
      </w:r>
    </w:p>
    <w:p w:rsidR="009340F9" w:rsidRPr="009340F9" w:rsidRDefault="009340F9" w:rsidP="00F5467C">
      <w:pPr>
        <w:numPr>
          <w:ilvl w:val="0"/>
          <w:numId w:val="27"/>
        </w:numPr>
        <w:shd w:val="clear" w:color="auto" w:fill="FFFFFF"/>
        <w:spacing w:after="75" w:line="312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9340F9">
        <w:rPr>
          <w:rFonts w:ascii="Times New Roman" w:hAnsi="Times New Roman" w:cs="Times New Roman"/>
          <w:color w:val="000000"/>
          <w:sz w:val="26"/>
          <w:szCs w:val="26"/>
        </w:rPr>
        <w:t>Удаление точки роста растения путем выкапывания части корня взрослого растения на глубину 15-20 см.</w:t>
      </w:r>
    </w:p>
    <w:p w:rsidR="009340F9" w:rsidRPr="009340F9" w:rsidRDefault="009340F9" w:rsidP="00F5467C">
      <w:pPr>
        <w:numPr>
          <w:ilvl w:val="0"/>
          <w:numId w:val="27"/>
        </w:numPr>
        <w:shd w:val="clear" w:color="auto" w:fill="FFFFFF"/>
        <w:spacing w:line="312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9340F9">
        <w:rPr>
          <w:rFonts w:ascii="Times New Roman" w:hAnsi="Times New Roman" w:cs="Times New Roman"/>
          <w:color w:val="000000"/>
          <w:sz w:val="26"/>
          <w:szCs w:val="26"/>
        </w:rPr>
        <w:t>Регулярное скашивание вегетативной массы в течение всего вегетационного периода.</w:t>
      </w:r>
    </w:p>
    <w:p w:rsidR="009340F9" w:rsidRPr="009340F9" w:rsidRDefault="009340F9" w:rsidP="00F5467C">
      <w:pPr>
        <w:numPr>
          <w:ilvl w:val="0"/>
          <w:numId w:val="28"/>
        </w:numPr>
        <w:shd w:val="clear" w:color="auto" w:fill="FFFFFF"/>
        <w:spacing w:after="75" w:line="312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9340F9">
        <w:rPr>
          <w:rFonts w:ascii="Times New Roman" w:hAnsi="Times New Roman" w:cs="Times New Roman"/>
          <w:color w:val="000000"/>
          <w:sz w:val="26"/>
          <w:szCs w:val="26"/>
        </w:rPr>
        <w:t>Удаление (срезание) цветоносов.</w:t>
      </w:r>
    </w:p>
    <w:p w:rsidR="009340F9" w:rsidRPr="009340F9" w:rsidRDefault="009340F9" w:rsidP="00F5467C">
      <w:pPr>
        <w:numPr>
          <w:ilvl w:val="0"/>
          <w:numId w:val="28"/>
        </w:numPr>
        <w:shd w:val="clear" w:color="auto" w:fill="FFFFFF"/>
        <w:spacing w:line="312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9340F9">
        <w:rPr>
          <w:rFonts w:ascii="Times New Roman" w:hAnsi="Times New Roman" w:cs="Times New Roman"/>
          <w:color w:val="000000"/>
          <w:sz w:val="26"/>
          <w:szCs w:val="26"/>
        </w:rPr>
        <w:t>Мульчирование почвы светонепроницаемыми укрывными материалами (</w:t>
      </w:r>
      <w:proofErr w:type="spellStart"/>
      <w:r w:rsidRPr="009340F9">
        <w:rPr>
          <w:rFonts w:ascii="Times New Roman" w:hAnsi="Times New Roman" w:cs="Times New Roman"/>
          <w:color w:val="000000"/>
          <w:sz w:val="26"/>
          <w:szCs w:val="26"/>
        </w:rPr>
        <w:t>геополотно</w:t>
      </w:r>
      <w:proofErr w:type="spellEnd"/>
      <w:r w:rsidRPr="009340F9">
        <w:rPr>
          <w:rFonts w:ascii="Times New Roman" w:hAnsi="Times New Roman" w:cs="Times New Roman"/>
          <w:color w:val="000000"/>
          <w:sz w:val="26"/>
          <w:szCs w:val="26"/>
        </w:rPr>
        <w:t xml:space="preserve">, черная пленка, </w:t>
      </w:r>
      <w:proofErr w:type="gramStart"/>
      <w:r w:rsidRPr="009340F9">
        <w:rPr>
          <w:rFonts w:ascii="Times New Roman" w:hAnsi="Times New Roman" w:cs="Times New Roman"/>
          <w:color w:val="000000"/>
          <w:sz w:val="26"/>
          <w:szCs w:val="26"/>
        </w:rPr>
        <w:t>черный</w:t>
      </w:r>
      <w:proofErr w:type="gramEnd"/>
      <w:r w:rsidRPr="009340F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340F9">
        <w:rPr>
          <w:rFonts w:ascii="Times New Roman" w:hAnsi="Times New Roman" w:cs="Times New Roman"/>
          <w:color w:val="000000"/>
          <w:sz w:val="26"/>
          <w:szCs w:val="26"/>
        </w:rPr>
        <w:t>спанбонд</w:t>
      </w:r>
      <w:proofErr w:type="spellEnd"/>
      <w:r w:rsidRPr="009340F9">
        <w:rPr>
          <w:rFonts w:ascii="Times New Roman" w:hAnsi="Times New Roman" w:cs="Times New Roman"/>
          <w:color w:val="000000"/>
          <w:sz w:val="26"/>
          <w:szCs w:val="26"/>
        </w:rPr>
        <w:t xml:space="preserve"> и т.п.) с последующей присыпкой грунтом, свободным от семян борщевика Сосновского и высевом многолетних трав. Участок, предварительно подготавливают: борщевик Сосновского уничтожается путем опрыскивания гербицидом или путем выкапывания. После истечения срока ожидания, указанного на тарной этикетке флакона с гербицидом, участок закрывают полотном и закрепляют его. При использовании </w:t>
      </w:r>
      <w:proofErr w:type="spellStart"/>
      <w:r w:rsidRPr="009340F9">
        <w:rPr>
          <w:rFonts w:ascii="Times New Roman" w:hAnsi="Times New Roman" w:cs="Times New Roman"/>
          <w:color w:val="000000"/>
          <w:sz w:val="26"/>
          <w:szCs w:val="26"/>
        </w:rPr>
        <w:t>спанбонда</w:t>
      </w:r>
      <w:proofErr w:type="spellEnd"/>
      <w:r w:rsidRPr="009340F9">
        <w:rPr>
          <w:rFonts w:ascii="Times New Roman" w:hAnsi="Times New Roman" w:cs="Times New Roman"/>
          <w:color w:val="000000"/>
          <w:sz w:val="26"/>
          <w:szCs w:val="26"/>
        </w:rPr>
        <w:t xml:space="preserve"> или </w:t>
      </w:r>
      <w:proofErr w:type="spellStart"/>
      <w:r w:rsidRPr="009340F9">
        <w:rPr>
          <w:rFonts w:ascii="Times New Roman" w:hAnsi="Times New Roman" w:cs="Times New Roman"/>
          <w:color w:val="000000"/>
          <w:sz w:val="26"/>
          <w:szCs w:val="26"/>
        </w:rPr>
        <w:t>геополотна</w:t>
      </w:r>
      <w:proofErr w:type="spellEnd"/>
      <w:r w:rsidRPr="009340F9">
        <w:rPr>
          <w:rFonts w:ascii="Times New Roman" w:hAnsi="Times New Roman" w:cs="Times New Roman"/>
          <w:color w:val="000000"/>
          <w:sz w:val="26"/>
          <w:szCs w:val="26"/>
        </w:rPr>
        <w:t xml:space="preserve">, возможно </w:t>
      </w:r>
      <w:proofErr w:type="spellStart"/>
      <w:r w:rsidRPr="009340F9">
        <w:rPr>
          <w:rFonts w:ascii="Times New Roman" w:hAnsi="Times New Roman" w:cs="Times New Roman"/>
          <w:color w:val="000000"/>
          <w:sz w:val="26"/>
          <w:szCs w:val="26"/>
        </w:rPr>
        <w:t>залужение</w:t>
      </w:r>
      <w:proofErr w:type="spellEnd"/>
      <w:r w:rsidRPr="009340F9">
        <w:rPr>
          <w:rFonts w:ascii="Times New Roman" w:hAnsi="Times New Roman" w:cs="Times New Roman"/>
          <w:color w:val="000000"/>
          <w:sz w:val="26"/>
          <w:szCs w:val="26"/>
        </w:rPr>
        <w:t xml:space="preserve"> участка. Для этого на поверхность текстиля насыпается слой почвы не менее 15 </w:t>
      </w:r>
      <w:proofErr w:type="gramStart"/>
      <w:r w:rsidRPr="009340F9">
        <w:rPr>
          <w:rFonts w:ascii="Times New Roman" w:hAnsi="Times New Roman" w:cs="Times New Roman"/>
          <w:color w:val="000000"/>
          <w:sz w:val="26"/>
          <w:szCs w:val="26"/>
        </w:rPr>
        <w:t>см</w:t>
      </w:r>
      <w:proofErr w:type="gramEnd"/>
      <w:r w:rsidRPr="009340F9">
        <w:rPr>
          <w:rFonts w:ascii="Times New Roman" w:hAnsi="Times New Roman" w:cs="Times New Roman"/>
          <w:color w:val="000000"/>
          <w:sz w:val="26"/>
          <w:szCs w:val="26"/>
        </w:rPr>
        <w:t xml:space="preserve"> и высеваются газонные травы. Используемая почва должна быть свободной от семян борщевика. </w:t>
      </w:r>
      <w:proofErr w:type="gramStart"/>
      <w:r w:rsidRPr="009340F9">
        <w:rPr>
          <w:rFonts w:ascii="Times New Roman" w:hAnsi="Times New Roman" w:cs="Times New Roman"/>
          <w:color w:val="000000"/>
          <w:sz w:val="26"/>
          <w:szCs w:val="26"/>
        </w:rPr>
        <w:t>Возможно</w:t>
      </w:r>
      <w:proofErr w:type="gramEnd"/>
      <w:r w:rsidRPr="009340F9">
        <w:rPr>
          <w:rFonts w:ascii="Times New Roman" w:hAnsi="Times New Roman" w:cs="Times New Roman"/>
          <w:color w:val="000000"/>
          <w:sz w:val="26"/>
          <w:szCs w:val="26"/>
        </w:rPr>
        <w:t xml:space="preserve"> использовать рулонный газон.</w:t>
      </w:r>
    </w:p>
    <w:p w:rsidR="009340F9" w:rsidRPr="00FC423D" w:rsidRDefault="009340F9" w:rsidP="00F5467C">
      <w:pPr>
        <w:shd w:val="clear" w:color="auto" w:fill="FFFFFF"/>
        <w:spacing w:before="120" w:line="312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423D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Внимание:</w:t>
      </w:r>
    </w:p>
    <w:p w:rsidR="009340F9" w:rsidRPr="00FC423D" w:rsidRDefault="009340F9" w:rsidP="00F5467C">
      <w:pPr>
        <w:shd w:val="clear" w:color="auto" w:fill="FFFFFF"/>
        <w:spacing w:line="312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C423D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Если на скошенных растениях, срезанных соцветиях уже завязались семена, то </w:t>
      </w:r>
      <w:r w:rsidRPr="00FC423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может произойти их дозревание</w:t>
      </w:r>
      <w:r w:rsidRPr="00FC423D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. Такие соцветия после скашивания (срезания) уничтожаются сжиганием.</w:t>
      </w:r>
    </w:p>
    <w:p w:rsidR="009340F9" w:rsidRPr="00FC423D" w:rsidRDefault="009340F9" w:rsidP="00F5467C">
      <w:pPr>
        <w:shd w:val="clear" w:color="auto" w:fill="FFFFFF"/>
        <w:spacing w:line="312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C423D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Всходы борщевика имеют </w:t>
      </w:r>
      <w:r w:rsidRPr="00FC423D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форму листа</w:t>
      </w:r>
      <w:r w:rsidRPr="00FC423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, </w:t>
      </w:r>
      <w:r w:rsidRPr="00FC423D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отличающуюся от формы листьев взрослого растения.</w:t>
      </w:r>
    </w:p>
    <w:p w:rsidR="009340F9" w:rsidRPr="009340F9" w:rsidRDefault="009340F9" w:rsidP="00F5467C">
      <w:pPr>
        <w:shd w:val="clear" w:color="auto" w:fill="FFFFFF"/>
        <w:spacing w:before="240" w:line="312" w:lineRule="auto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9340F9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9340F9">
        <w:rPr>
          <w:rFonts w:ascii="Times New Roman" w:hAnsi="Times New Roman" w:cs="Times New Roman"/>
          <w:b/>
          <w:bCs/>
          <w:color w:val="000000"/>
          <w:sz w:val="26"/>
          <w:szCs w:val="26"/>
        </w:rPr>
        <w:t>2. Агротехнический метод борьбы</w:t>
      </w:r>
    </w:p>
    <w:p w:rsidR="009340F9" w:rsidRPr="009340F9" w:rsidRDefault="009340F9" w:rsidP="00F5467C">
      <w:pPr>
        <w:shd w:val="clear" w:color="auto" w:fill="FFFFFF"/>
        <w:spacing w:after="120" w:line="312" w:lineRule="auto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9340F9">
        <w:rPr>
          <w:rFonts w:ascii="Times New Roman" w:hAnsi="Times New Roman" w:cs="Times New Roman"/>
          <w:color w:val="000000"/>
          <w:sz w:val="26"/>
          <w:szCs w:val="26"/>
        </w:rPr>
        <w:lastRenderedPageBreak/>
        <w:t>Агротехнический метод борьбы заключается в регулярной обработке почвы:</w:t>
      </w:r>
    </w:p>
    <w:p w:rsidR="009340F9" w:rsidRPr="009340F9" w:rsidRDefault="009340F9" w:rsidP="00F5467C">
      <w:pPr>
        <w:numPr>
          <w:ilvl w:val="0"/>
          <w:numId w:val="30"/>
        </w:numPr>
        <w:shd w:val="clear" w:color="auto" w:fill="FFFFFF"/>
        <w:spacing w:after="75" w:line="312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9340F9">
        <w:rPr>
          <w:rFonts w:ascii="Times New Roman" w:hAnsi="Times New Roman" w:cs="Times New Roman"/>
          <w:color w:val="000000"/>
          <w:sz w:val="26"/>
          <w:szCs w:val="26"/>
        </w:rPr>
        <w:t xml:space="preserve">Вспашка (перекопка) почвы с оборотом пласта. Этот прием ограничивает возможность сохранения жизнеспособности семян борщевиком Сосновского, т. </w:t>
      </w:r>
      <w:proofErr w:type="gramStart"/>
      <w:r w:rsidRPr="009340F9">
        <w:rPr>
          <w:rFonts w:ascii="Times New Roman" w:hAnsi="Times New Roman" w:cs="Times New Roman"/>
          <w:color w:val="000000"/>
          <w:sz w:val="26"/>
          <w:szCs w:val="26"/>
        </w:rPr>
        <w:t>к</w:t>
      </w:r>
      <w:proofErr w:type="gramEnd"/>
      <w:r w:rsidRPr="009340F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340F9">
        <w:rPr>
          <w:rFonts w:ascii="Times New Roman" w:hAnsi="Times New Roman" w:cs="Times New Roman"/>
          <w:color w:val="000000"/>
          <w:sz w:val="26"/>
          <w:szCs w:val="26"/>
        </w:rPr>
        <w:t>средняя</w:t>
      </w:r>
      <w:proofErr w:type="gramEnd"/>
      <w:r w:rsidRPr="009340F9">
        <w:rPr>
          <w:rFonts w:ascii="Times New Roman" w:hAnsi="Times New Roman" w:cs="Times New Roman"/>
          <w:color w:val="000000"/>
          <w:sz w:val="26"/>
          <w:szCs w:val="26"/>
        </w:rPr>
        <w:t xml:space="preserve"> глубина залегания семян в почве, благоприятная для появления всходов - до 5 см. Загущенный посев многолетних трав после глубокой вспашки ограничит появление всходов борщевика. Появляющиеся всходы борщевика уничтожают путем точечного применения гербицидов, прополки или проведения регулярных агротехнических приемов.</w:t>
      </w:r>
    </w:p>
    <w:p w:rsidR="009340F9" w:rsidRPr="009340F9" w:rsidRDefault="009340F9" w:rsidP="00F5467C">
      <w:pPr>
        <w:numPr>
          <w:ilvl w:val="0"/>
          <w:numId w:val="30"/>
        </w:numPr>
        <w:shd w:val="clear" w:color="auto" w:fill="FFFFFF"/>
        <w:spacing w:after="120" w:line="312" w:lineRule="auto"/>
        <w:ind w:left="0" w:hanging="357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9340F9">
        <w:rPr>
          <w:rFonts w:ascii="Times New Roman" w:hAnsi="Times New Roman" w:cs="Times New Roman"/>
          <w:color w:val="000000"/>
          <w:sz w:val="26"/>
          <w:szCs w:val="26"/>
        </w:rPr>
        <w:t>Использование участка для выращивания сельскохозяйственных культур.</w:t>
      </w:r>
    </w:p>
    <w:p w:rsidR="009340F9" w:rsidRPr="00FC423D" w:rsidRDefault="009340F9" w:rsidP="00F5467C">
      <w:pPr>
        <w:shd w:val="clear" w:color="auto" w:fill="FFFFFF"/>
        <w:spacing w:line="312" w:lineRule="auto"/>
        <w:jc w:val="both"/>
        <w:textAlignment w:val="baseline"/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  <w:r w:rsidRPr="00FC423D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 xml:space="preserve">Внимание! </w:t>
      </w:r>
    </w:p>
    <w:p w:rsidR="009340F9" w:rsidRPr="00FC423D" w:rsidRDefault="009340F9" w:rsidP="00F5467C">
      <w:pPr>
        <w:shd w:val="clear" w:color="auto" w:fill="FFFFFF"/>
        <w:spacing w:line="312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C423D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Дискование</w:t>
      </w:r>
      <w:proofErr w:type="spellEnd"/>
      <w:r w:rsidRPr="00FC423D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почвы нужно проводить неоднократно в течение вегетационного периода или в комплексе мероприятий. Борщевик Сосновского размножается только семенами, но на верхней части корня имеются </w:t>
      </w:r>
      <w:r w:rsidRPr="00FC423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спящие почки</w:t>
      </w:r>
      <w:r w:rsidRPr="00FC423D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. При </w:t>
      </w:r>
      <w:proofErr w:type="spellStart"/>
      <w:r w:rsidRPr="00FC423D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дисковании</w:t>
      </w:r>
      <w:proofErr w:type="spellEnd"/>
      <w:r w:rsidRPr="00FC423D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происходит разделение корней на жизнеспособные части с такими почками – т.е. может произойти искусственное «черенкование» растений борщевика Сосновского.</w:t>
      </w:r>
    </w:p>
    <w:p w:rsidR="009340F9" w:rsidRPr="009340F9" w:rsidRDefault="009340F9" w:rsidP="009340F9">
      <w:pPr>
        <w:spacing w:line="312" w:lineRule="auto"/>
        <w:rPr>
          <w:rFonts w:ascii="Times New Roman" w:hAnsi="Times New Roman" w:cs="Times New Roman"/>
          <w:sz w:val="26"/>
          <w:szCs w:val="26"/>
        </w:rPr>
      </w:pPr>
    </w:p>
    <w:p w:rsidR="00C365B0" w:rsidRDefault="00FC423D" w:rsidP="00201168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7BA2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«Приводинское» рекомендует населению и всем заинтересованным лицам</w:t>
      </w:r>
      <w:r w:rsidR="00C365B0">
        <w:rPr>
          <w:rFonts w:ascii="Times New Roman" w:hAnsi="Times New Roman" w:cs="Times New Roman"/>
          <w:sz w:val="28"/>
          <w:szCs w:val="28"/>
        </w:rPr>
        <w:t xml:space="preserve"> </w:t>
      </w:r>
      <w:r w:rsidRPr="007B7BA2">
        <w:rPr>
          <w:rFonts w:ascii="Times New Roman" w:hAnsi="Times New Roman" w:cs="Times New Roman"/>
          <w:sz w:val="28"/>
          <w:szCs w:val="28"/>
        </w:rPr>
        <w:t xml:space="preserve">по вопросам борьбы </w:t>
      </w:r>
    </w:p>
    <w:p w:rsidR="00C365B0" w:rsidRDefault="00FC423D" w:rsidP="00201168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7BA2">
        <w:rPr>
          <w:rFonts w:ascii="Times New Roman" w:hAnsi="Times New Roman" w:cs="Times New Roman"/>
          <w:sz w:val="28"/>
          <w:szCs w:val="28"/>
        </w:rPr>
        <w:t xml:space="preserve">с борщевиком Сосновского обращаться в Котласский межрайонный отдел </w:t>
      </w:r>
    </w:p>
    <w:p w:rsidR="00201168" w:rsidRDefault="00FC423D" w:rsidP="00201168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7BA2">
        <w:rPr>
          <w:rFonts w:ascii="Times New Roman" w:hAnsi="Times New Roman" w:cs="Times New Roman"/>
          <w:sz w:val="28"/>
          <w:szCs w:val="28"/>
        </w:rPr>
        <w:t>филиала ФГБУ «</w:t>
      </w:r>
      <w:proofErr w:type="spellStart"/>
      <w:r w:rsidRPr="007B7BA2">
        <w:rPr>
          <w:rFonts w:ascii="Times New Roman" w:hAnsi="Times New Roman" w:cs="Times New Roman"/>
          <w:sz w:val="28"/>
          <w:szCs w:val="28"/>
        </w:rPr>
        <w:t>Россельхозцентр</w:t>
      </w:r>
      <w:proofErr w:type="spellEnd"/>
      <w:r w:rsidRPr="007B7BA2">
        <w:rPr>
          <w:rFonts w:ascii="Times New Roman" w:hAnsi="Times New Roman" w:cs="Times New Roman"/>
          <w:sz w:val="28"/>
          <w:szCs w:val="28"/>
        </w:rPr>
        <w:t xml:space="preserve">» по Архангельской области </w:t>
      </w:r>
    </w:p>
    <w:p w:rsidR="00201168" w:rsidRPr="00C365B0" w:rsidRDefault="00FC423D" w:rsidP="00201168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365B0">
        <w:rPr>
          <w:rFonts w:ascii="Times New Roman" w:hAnsi="Times New Roman" w:cs="Times New Roman"/>
          <w:sz w:val="28"/>
          <w:szCs w:val="28"/>
          <w:u w:val="single"/>
        </w:rPr>
        <w:t xml:space="preserve">за информационно-консультационной поддержкой, </w:t>
      </w:r>
    </w:p>
    <w:p w:rsidR="00C365B0" w:rsidRDefault="00FC423D" w:rsidP="00201168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7BA2">
        <w:rPr>
          <w:rFonts w:ascii="Times New Roman" w:hAnsi="Times New Roman" w:cs="Times New Roman"/>
          <w:sz w:val="28"/>
          <w:szCs w:val="28"/>
        </w:rPr>
        <w:t xml:space="preserve">в частности по способам обработки земельных участков в границах населенных пунктов, земельных участков сельскохозяйственного назначения </w:t>
      </w:r>
      <w:r w:rsidR="007B7BA2">
        <w:rPr>
          <w:rFonts w:ascii="Times New Roman" w:hAnsi="Times New Roman" w:cs="Times New Roman"/>
          <w:sz w:val="28"/>
          <w:szCs w:val="28"/>
        </w:rPr>
        <w:t xml:space="preserve">и др.; </w:t>
      </w:r>
    </w:p>
    <w:p w:rsidR="00C365B0" w:rsidRDefault="007B7BA2" w:rsidP="00201168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приобретения сельскохозяйственными товаропроизводителями </w:t>
      </w:r>
    </w:p>
    <w:p w:rsidR="00C365B0" w:rsidRDefault="007B7BA2" w:rsidP="00201168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 химизации, используемых для очистки земельных участков от борщевика Сосновского; по технике безопасности при работе с растением, гербицидами, </w:t>
      </w:r>
    </w:p>
    <w:p w:rsidR="00C365B0" w:rsidRDefault="007B7BA2" w:rsidP="00201168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мероприятиям по охране окружающей среды при локализации </w:t>
      </w:r>
    </w:p>
    <w:p w:rsidR="009340F9" w:rsidRPr="007B7BA2" w:rsidRDefault="007B7BA2" w:rsidP="00201168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борщевика Сосновского.</w:t>
      </w:r>
    </w:p>
    <w:p w:rsidR="00833BA7" w:rsidRPr="007B7BA2" w:rsidRDefault="00833BA7" w:rsidP="007B7BA2">
      <w:pPr>
        <w:spacing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833BA7" w:rsidRPr="007B7BA2" w:rsidSect="009340F9">
      <w:pgSz w:w="11906" w:h="16838" w:code="9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170" w:rsidRDefault="006E1170" w:rsidP="0097326C">
      <w:r>
        <w:separator/>
      </w:r>
    </w:p>
  </w:endnote>
  <w:endnote w:type="continuationSeparator" w:id="0">
    <w:p w:rsidR="006E1170" w:rsidRDefault="006E1170" w:rsidP="009732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170" w:rsidRDefault="006E1170" w:rsidP="0097326C">
      <w:r>
        <w:separator/>
      </w:r>
    </w:p>
  </w:footnote>
  <w:footnote w:type="continuationSeparator" w:id="0">
    <w:p w:rsidR="006E1170" w:rsidRDefault="006E1170" w:rsidP="009732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A7CF728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D50A4C2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BB63BC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51C4FE8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B5EF652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2E85DB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CA0723A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14A502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86A0D1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14208A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0C9F565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0E940779"/>
    <w:multiLevelType w:val="multilevel"/>
    <w:tmpl w:val="ACD4A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18FE0063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1BFB30E4"/>
    <w:multiLevelType w:val="multilevel"/>
    <w:tmpl w:val="8E48C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1DD6584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2B1B67B6"/>
    <w:multiLevelType w:val="multilevel"/>
    <w:tmpl w:val="D9B0D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3AEB0273"/>
    <w:multiLevelType w:val="multilevel"/>
    <w:tmpl w:val="526206A0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>
    <w:nsid w:val="40216695"/>
    <w:multiLevelType w:val="multilevel"/>
    <w:tmpl w:val="54C44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84C4F29"/>
    <w:multiLevelType w:val="multilevel"/>
    <w:tmpl w:val="D8061F64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>
    <w:nsid w:val="59350CFB"/>
    <w:multiLevelType w:val="multilevel"/>
    <w:tmpl w:val="9DF09F08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>
    <w:nsid w:val="5DEC6B47"/>
    <w:multiLevelType w:val="multilevel"/>
    <w:tmpl w:val="604E1C0A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39E3862"/>
    <w:multiLevelType w:val="multilevel"/>
    <w:tmpl w:val="74B82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D8C2C6D"/>
    <w:multiLevelType w:val="multilevel"/>
    <w:tmpl w:val="04090023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6"/>
  </w:num>
  <w:num w:numId="2">
    <w:abstractNumId w:val="12"/>
  </w:num>
  <w:num w:numId="3">
    <w:abstractNumId w:val="10"/>
  </w:num>
  <w:num w:numId="4">
    <w:abstractNumId w:val="28"/>
  </w:num>
  <w:num w:numId="5">
    <w:abstractNumId w:val="15"/>
  </w:num>
  <w:num w:numId="6">
    <w:abstractNumId w:val="22"/>
  </w:num>
  <w:num w:numId="7">
    <w:abstractNumId w:val="25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9"/>
  </w:num>
  <w:num w:numId="19">
    <w:abstractNumId w:val="21"/>
  </w:num>
  <w:num w:numId="20">
    <w:abstractNumId w:val="27"/>
  </w:num>
  <w:num w:numId="21">
    <w:abstractNumId w:val="24"/>
  </w:num>
  <w:num w:numId="22">
    <w:abstractNumId w:val="11"/>
  </w:num>
  <w:num w:numId="23">
    <w:abstractNumId w:val="30"/>
  </w:num>
  <w:num w:numId="24">
    <w:abstractNumId w:val="18"/>
  </w:num>
  <w:num w:numId="25">
    <w:abstractNumId w:val="13"/>
  </w:num>
  <w:num w:numId="26">
    <w:abstractNumId w:val="16"/>
  </w:num>
  <w:num w:numId="27">
    <w:abstractNumId w:val="20"/>
  </w:num>
  <w:num w:numId="28">
    <w:abstractNumId w:val="29"/>
  </w:num>
  <w:num w:numId="29">
    <w:abstractNumId w:val="17"/>
  </w:num>
  <w:num w:numId="30">
    <w:abstractNumId w:val="23"/>
  </w:num>
  <w:num w:numId="3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F745E"/>
    <w:rsid w:val="00064933"/>
    <w:rsid w:val="000F60EA"/>
    <w:rsid w:val="00201168"/>
    <w:rsid w:val="002B5086"/>
    <w:rsid w:val="002C498D"/>
    <w:rsid w:val="004320C9"/>
    <w:rsid w:val="00467611"/>
    <w:rsid w:val="004745E2"/>
    <w:rsid w:val="004D1F64"/>
    <w:rsid w:val="004E108E"/>
    <w:rsid w:val="005F745E"/>
    <w:rsid w:val="00645252"/>
    <w:rsid w:val="006D3D74"/>
    <w:rsid w:val="006E1170"/>
    <w:rsid w:val="007B01D2"/>
    <w:rsid w:val="007B7BA2"/>
    <w:rsid w:val="00833BA7"/>
    <w:rsid w:val="0083569A"/>
    <w:rsid w:val="008673F2"/>
    <w:rsid w:val="008B35C8"/>
    <w:rsid w:val="009340F9"/>
    <w:rsid w:val="00964042"/>
    <w:rsid w:val="00972D90"/>
    <w:rsid w:val="0097326C"/>
    <w:rsid w:val="009923BE"/>
    <w:rsid w:val="009D235E"/>
    <w:rsid w:val="00A9204E"/>
    <w:rsid w:val="00AC4FFE"/>
    <w:rsid w:val="00B1013A"/>
    <w:rsid w:val="00C365B0"/>
    <w:rsid w:val="00C81F59"/>
    <w:rsid w:val="00CE772E"/>
    <w:rsid w:val="00DF3937"/>
    <w:rsid w:val="00EF7E9A"/>
    <w:rsid w:val="00F5467C"/>
    <w:rsid w:val="00FC0CFF"/>
    <w:rsid w:val="00FC423D"/>
    <w:rsid w:val="00FD6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7326C"/>
    <w:rPr>
      <w:rFonts w:ascii="Calibri" w:hAnsi="Calibri" w:cs="Calibri"/>
    </w:rPr>
  </w:style>
  <w:style w:type="paragraph" w:styleId="1">
    <w:name w:val="heading 1"/>
    <w:basedOn w:val="a2"/>
    <w:next w:val="a2"/>
    <w:link w:val="10"/>
    <w:uiPriority w:val="9"/>
    <w:qFormat/>
    <w:rsid w:val="0097326C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97326C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97326C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97326C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97326C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97326C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97326C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97326C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97326C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97326C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22">
    <w:name w:val="Заголовок 2 Знак"/>
    <w:basedOn w:val="a3"/>
    <w:link w:val="21"/>
    <w:uiPriority w:val="9"/>
    <w:rsid w:val="0097326C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32">
    <w:name w:val="Заголовок 3 Знак"/>
    <w:basedOn w:val="a3"/>
    <w:link w:val="31"/>
    <w:uiPriority w:val="9"/>
    <w:rsid w:val="0097326C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42">
    <w:name w:val="Заголовок 4 Знак"/>
    <w:basedOn w:val="a3"/>
    <w:link w:val="41"/>
    <w:uiPriority w:val="9"/>
    <w:rsid w:val="0097326C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52">
    <w:name w:val="Заголовок 5 Знак"/>
    <w:basedOn w:val="a3"/>
    <w:link w:val="51"/>
    <w:uiPriority w:val="9"/>
    <w:rsid w:val="0097326C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60">
    <w:name w:val="Заголовок 6 Знак"/>
    <w:basedOn w:val="a3"/>
    <w:link w:val="6"/>
    <w:uiPriority w:val="9"/>
    <w:rsid w:val="0097326C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70">
    <w:name w:val="Заголовок 7 Знак"/>
    <w:basedOn w:val="a3"/>
    <w:link w:val="7"/>
    <w:uiPriority w:val="9"/>
    <w:rsid w:val="0097326C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80">
    <w:name w:val="Заголовок 8 Знак"/>
    <w:basedOn w:val="a3"/>
    <w:link w:val="8"/>
    <w:uiPriority w:val="9"/>
    <w:rsid w:val="0097326C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90">
    <w:name w:val="Заголовок 9 Знак"/>
    <w:basedOn w:val="a3"/>
    <w:link w:val="9"/>
    <w:uiPriority w:val="9"/>
    <w:rsid w:val="0097326C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97326C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a7">
    <w:name w:val="Название Знак"/>
    <w:basedOn w:val="a3"/>
    <w:link w:val="a6"/>
    <w:uiPriority w:val="10"/>
    <w:rsid w:val="0097326C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97326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оловок Знак"/>
    <w:basedOn w:val="a3"/>
    <w:link w:val="a8"/>
    <w:uiPriority w:val="11"/>
    <w:rsid w:val="0097326C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97326C"/>
    <w:rPr>
      <w:rFonts w:ascii="Calibri" w:hAnsi="Calibri" w:cs="Calibr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97326C"/>
    <w:rPr>
      <w:rFonts w:ascii="Calibri" w:hAnsi="Calibri" w:cs="Calibri"/>
      <w:i/>
      <w:iCs/>
    </w:rPr>
  </w:style>
  <w:style w:type="character" w:styleId="ac">
    <w:name w:val="Intense Emphasis"/>
    <w:basedOn w:val="a3"/>
    <w:uiPriority w:val="21"/>
    <w:qFormat/>
    <w:rsid w:val="0097326C"/>
    <w:rPr>
      <w:rFonts w:ascii="Calibri" w:hAnsi="Calibri" w:cs="Calibri"/>
      <w:i/>
      <w:iCs/>
      <w:color w:val="1F4E79" w:themeColor="accent1" w:themeShade="80"/>
    </w:rPr>
  </w:style>
  <w:style w:type="character" w:styleId="ad">
    <w:name w:val="Strong"/>
    <w:basedOn w:val="a3"/>
    <w:uiPriority w:val="22"/>
    <w:qFormat/>
    <w:rsid w:val="0097326C"/>
    <w:rPr>
      <w:rFonts w:ascii="Calibri" w:hAnsi="Calibri" w:cs="Calibri"/>
      <w:b/>
      <w:bCs/>
    </w:rPr>
  </w:style>
  <w:style w:type="paragraph" w:styleId="23">
    <w:name w:val="Quote"/>
    <w:basedOn w:val="a2"/>
    <w:next w:val="a2"/>
    <w:link w:val="24"/>
    <w:uiPriority w:val="29"/>
    <w:qFormat/>
    <w:rsid w:val="0097326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3"/>
    <w:link w:val="23"/>
    <w:uiPriority w:val="29"/>
    <w:rsid w:val="0097326C"/>
    <w:rPr>
      <w:rFonts w:ascii="Calibri" w:hAnsi="Calibri" w:cs="Calibri"/>
      <w:i/>
      <w:iCs/>
      <w:color w:val="404040" w:themeColor="text1" w:themeTint="BF"/>
    </w:rPr>
  </w:style>
  <w:style w:type="paragraph" w:styleId="ae">
    <w:name w:val="Intense Quote"/>
    <w:basedOn w:val="a2"/>
    <w:next w:val="a2"/>
    <w:link w:val="af"/>
    <w:uiPriority w:val="30"/>
    <w:qFormat/>
    <w:rsid w:val="0097326C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af">
    <w:name w:val="Выделенная цитата Знак"/>
    <w:basedOn w:val="a3"/>
    <w:link w:val="ae"/>
    <w:uiPriority w:val="30"/>
    <w:rsid w:val="0097326C"/>
    <w:rPr>
      <w:rFonts w:ascii="Calibri" w:hAnsi="Calibri" w:cs="Calibri"/>
      <w:i/>
      <w:iCs/>
      <w:color w:val="1F4E79" w:themeColor="accent1" w:themeShade="80"/>
    </w:rPr>
  </w:style>
  <w:style w:type="character" w:styleId="af0">
    <w:name w:val="Subtle Reference"/>
    <w:basedOn w:val="a3"/>
    <w:uiPriority w:val="31"/>
    <w:qFormat/>
    <w:rsid w:val="0097326C"/>
    <w:rPr>
      <w:rFonts w:ascii="Calibri" w:hAnsi="Calibri" w:cs="Calibri"/>
      <w:smallCaps/>
      <w:color w:val="5A5A5A" w:themeColor="text1" w:themeTint="A5"/>
    </w:rPr>
  </w:style>
  <w:style w:type="character" w:styleId="af1">
    <w:name w:val="Intense Reference"/>
    <w:basedOn w:val="a3"/>
    <w:uiPriority w:val="32"/>
    <w:qFormat/>
    <w:rsid w:val="0097326C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af2">
    <w:name w:val="Book Title"/>
    <w:basedOn w:val="a3"/>
    <w:uiPriority w:val="33"/>
    <w:qFormat/>
    <w:rsid w:val="0097326C"/>
    <w:rPr>
      <w:rFonts w:ascii="Calibri" w:hAnsi="Calibri" w:cs="Calibri"/>
      <w:b/>
      <w:bCs/>
      <w:i/>
      <w:iCs/>
      <w:spacing w:val="5"/>
    </w:rPr>
  </w:style>
  <w:style w:type="character" w:styleId="af3">
    <w:name w:val="Hyperlink"/>
    <w:basedOn w:val="a3"/>
    <w:uiPriority w:val="99"/>
    <w:unhideWhenUsed/>
    <w:rsid w:val="0097326C"/>
    <w:rPr>
      <w:rFonts w:ascii="Calibri" w:hAnsi="Calibri" w:cs="Calibri"/>
      <w:color w:val="1F4E79" w:themeColor="accent1" w:themeShade="80"/>
      <w:u w:val="single"/>
    </w:rPr>
  </w:style>
  <w:style w:type="character" w:styleId="af4">
    <w:name w:val="FollowedHyperlink"/>
    <w:basedOn w:val="a3"/>
    <w:uiPriority w:val="99"/>
    <w:unhideWhenUsed/>
    <w:rsid w:val="0097326C"/>
    <w:rPr>
      <w:rFonts w:ascii="Calibri" w:hAnsi="Calibri" w:cs="Calibri"/>
      <w:color w:val="954F72" w:themeColor="followedHyperlink"/>
      <w:u w:val="single"/>
    </w:rPr>
  </w:style>
  <w:style w:type="paragraph" w:styleId="af5">
    <w:name w:val="caption"/>
    <w:basedOn w:val="a2"/>
    <w:next w:val="a2"/>
    <w:uiPriority w:val="35"/>
    <w:unhideWhenUsed/>
    <w:qFormat/>
    <w:rsid w:val="0097326C"/>
    <w:pPr>
      <w:spacing w:after="200"/>
    </w:pPr>
    <w:rPr>
      <w:i/>
      <w:iCs/>
      <w:color w:val="44546A" w:themeColor="text2"/>
      <w:szCs w:val="18"/>
    </w:rPr>
  </w:style>
  <w:style w:type="paragraph" w:styleId="af6">
    <w:name w:val="Balloon Text"/>
    <w:basedOn w:val="a2"/>
    <w:link w:val="af7"/>
    <w:uiPriority w:val="99"/>
    <w:semiHidden/>
    <w:unhideWhenUsed/>
    <w:rsid w:val="0097326C"/>
    <w:rPr>
      <w:rFonts w:ascii="Segoe UI" w:hAnsi="Segoe UI" w:cs="Segoe UI"/>
      <w:szCs w:val="18"/>
    </w:rPr>
  </w:style>
  <w:style w:type="character" w:customStyle="1" w:styleId="af7">
    <w:name w:val="Текст выноски Знак"/>
    <w:basedOn w:val="a3"/>
    <w:link w:val="af6"/>
    <w:uiPriority w:val="99"/>
    <w:semiHidden/>
    <w:rsid w:val="0097326C"/>
    <w:rPr>
      <w:rFonts w:ascii="Segoe UI" w:hAnsi="Segoe UI" w:cs="Segoe UI"/>
      <w:szCs w:val="18"/>
    </w:rPr>
  </w:style>
  <w:style w:type="paragraph" w:styleId="af8">
    <w:name w:val="Block Text"/>
    <w:basedOn w:val="a2"/>
    <w:uiPriority w:val="99"/>
    <w:semiHidden/>
    <w:unhideWhenUsed/>
    <w:rsid w:val="0097326C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97326C"/>
    <w:pPr>
      <w:spacing w:after="120"/>
    </w:pPr>
    <w:rPr>
      <w:szCs w:val="16"/>
    </w:rPr>
  </w:style>
  <w:style w:type="character" w:customStyle="1" w:styleId="34">
    <w:name w:val="Основной текст 3 Знак"/>
    <w:basedOn w:val="a3"/>
    <w:link w:val="33"/>
    <w:uiPriority w:val="99"/>
    <w:semiHidden/>
    <w:rsid w:val="0097326C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97326C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3"/>
    <w:link w:val="35"/>
    <w:uiPriority w:val="99"/>
    <w:semiHidden/>
    <w:rsid w:val="0097326C"/>
    <w:rPr>
      <w:rFonts w:ascii="Calibri" w:hAnsi="Calibri" w:cs="Calibri"/>
      <w:szCs w:val="16"/>
    </w:rPr>
  </w:style>
  <w:style w:type="character" w:styleId="af9">
    <w:name w:val="annotation reference"/>
    <w:basedOn w:val="a3"/>
    <w:uiPriority w:val="99"/>
    <w:semiHidden/>
    <w:unhideWhenUsed/>
    <w:rsid w:val="0097326C"/>
    <w:rPr>
      <w:rFonts w:ascii="Calibri" w:hAnsi="Calibri" w:cs="Calibri"/>
      <w:sz w:val="22"/>
      <w:szCs w:val="16"/>
    </w:rPr>
  </w:style>
  <w:style w:type="paragraph" w:styleId="afa">
    <w:name w:val="annotation text"/>
    <w:basedOn w:val="a2"/>
    <w:link w:val="afb"/>
    <w:uiPriority w:val="99"/>
    <w:semiHidden/>
    <w:unhideWhenUsed/>
    <w:rsid w:val="0097326C"/>
    <w:rPr>
      <w:szCs w:val="20"/>
    </w:rPr>
  </w:style>
  <w:style w:type="character" w:customStyle="1" w:styleId="afb">
    <w:name w:val="Текст примечания Знак"/>
    <w:basedOn w:val="a3"/>
    <w:link w:val="afa"/>
    <w:uiPriority w:val="99"/>
    <w:semiHidden/>
    <w:rsid w:val="0097326C"/>
    <w:rPr>
      <w:rFonts w:ascii="Calibri" w:hAnsi="Calibri" w:cs="Calibri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7326C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7326C"/>
    <w:rPr>
      <w:rFonts w:ascii="Calibri" w:hAnsi="Calibri" w:cs="Calibri"/>
      <w:b/>
      <w:bCs/>
      <w:szCs w:val="20"/>
    </w:rPr>
  </w:style>
  <w:style w:type="paragraph" w:styleId="afe">
    <w:name w:val="Document Map"/>
    <w:basedOn w:val="a2"/>
    <w:link w:val="aff"/>
    <w:uiPriority w:val="99"/>
    <w:semiHidden/>
    <w:unhideWhenUsed/>
    <w:rsid w:val="0097326C"/>
    <w:rPr>
      <w:rFonts w:ascii="Segoe UI" w:hAnsi="Segoe UI" w:cs="Segoe UI"/>
      <w:szCs w:val="16"/>
    </w:rPr>
  </w:style>
  <w:style w:type="character" w:customStyle="1" w:styleId="aff">
    <w:name w:val="Схема документа Знак"/>
    <w:basedOn w:val="a3"/>
    <w:link w:val="afe"/>
    <w:uiPriority w:val="99"/>
    <w:semiHidden/>
    <w:rsid w:val="0097326C"/>
    <w:rPr>
      <w:rFonts w:ascii="Segoe UI" w:hAnsi="Segoe UI" w:cs="Segoe UI"/>
      <w:szCs w:val="16"/>
    </w:rPr>
  </w:style>
  <w:style w:type="paragraph" w:styleId="aff0">
    <w:name w:val="endnote text"/>
    <w:basedOn w:val="a2"/>
    <w:link w:val="aff1"/>
    <w:uiPriority w:val="99"/>
    <w:semiHidden/>
    <w:unhideWhenUsed/>
    <w:rsid w:val="0097326C"/>
    <w:rPr>
      <w:szCs w:val="20"/>
    </w:rPr>
  </w:style>
  <w:style w:type="character" w:customStyle="1" w:styleId="aff1">
    <w:name w:val="Текст концевой сноски Знак"/>
    <w:basedOn w:val="a3"/>
    <w:link w:val="aff0"/>
    <w:uiPriority w:val="99"/>
    <w:semiHidden/>
    <w:rsid w:val="0097326C"/>
    <w:rPr>
      <w:rFonts w:ascii="Calibri" w:hAnsi="Calibri" w:cs="Calibri"/>
      <w:szCs w:val="20"/>
    </w:rPr>
  </w:style>
  <w:style w:type="paragraph" w:styleId="25">
    <w:name w:val="envelope return"/>
    <w:basedOn w:val="a2"/>
    <w:uiPriority w:val="99"/>
    <w:semiHidden/>
    <w:unhideWhenUsed/>
    <w:rsid w:val="0097326C"/>
    <w:rPr>
      <w:rFonts w:ascii="Calibri Light" w:eastAsiaTheme="majorEastAsia" w:hAnsi="Calibri Light" w:cs="Calibri Light"/>
      <w:szCs w:val="20"/>
    </w:rPr>
  </w:style>
  <w:style w:type="paragraph" w:styleId="aff2">
    <w:name w:val="footnote text"/>
    <w:basedOn w:val="a2"/>
    <w:link w:val="aff3"/>
    <w:uiPriority w:val="99"/>
    <w:semiHidden/>
    <w:unhideWhenUsed/>
    <w:rsid w:val="0097326C"/>
    <w:rPr>
      <w:szCs w:val="20"/>
    </w:rPr>
  </w:style>
  <w:style w:type="character" w:customStyle="1" w:styleId="aff3">
    <w:name w:val="Текст сноски Знак"/>
    <w:basedOn w:val="a3"/>
    <w:link w:val="aff2"/>
    <w:uiPriority w:val="99"/>
    <w:semiHidden/>
    <w:rsid w:val="0097326C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97326C"/>
    <w:rPr>
      <w:rFonts w:ascii="Consolas" w:hAnsi="Consolas"/>
      <w:szCs w:val="20"/>
    </w:rPr>
  </w:style>
  <w:style w:type="character" w:customStyle="1" w:styleId="HTML2">
    <w:name w:val="Стандартный HTML Знак"/>
    <w:basedOn w:val="a3"/>
    <w:link w:val="HTML1"/>
    <w:uiPriority w:val="99"/>
    <w:semiHidden/>
    <w:rsid w:val="0097326C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paragraph" w:styleId="aff4">
    <w:name w:val="macro"/>
    <w:link w:val="aff5"/>
    <w:uiPriority w:val="99"/>
    <w:semiHidden/>
    <w:unhideWhenUsed/>
    <w:rsid w:val="009732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5">
    <w:name w:val="Текст макроса Знак"/>
    <w:basedOn w:val="a3"/>
    <w:link w:val="aff4"/>
    <w:uiPriority w:val="99"/>
    <w:semiHidden/>
    <w:rsid w:val="0097326C"/>
    <w:rPr>
      <w:rFonts w:ascii="Consolas" w:hAnsi="Consolas" w:cs="Calibri"/>
      <w:szCs w:val="20"/>
    </w:rPr>
  </w:style>
  <w:style w:type="paragraph" w:styleId="aff6">
    <w:name w:val="Plain Text"/>
    <w:basedOn w:val="a2"/>
    <w:link w:val="aff7"/>
    <w:uiPriority w:val="99"/>
    <w:semiHidden/>
    <w:unhideWhenUsed/>
    <w:rsid w:val="0097326C"/>
    <w:rPr>
      <w:rFonts w:ascii="Consolas" w:hAnsi="Consolas"/>
      <w:szCs w:val="21"/>
    </w:rPr>
  </w:style>
  <w:style w:type="character" w:customStyle="1" w:styleId="aff7">
    <w:name w:val="Текст Знак"/>
    <w:basedOn w:val="a3"/>
    <w:link w:val="aff6"/>
    <w:uiPriority w:val="99"/>
    <w:semiHidden/>
    <w:rsid w:val="0097326C"/>
    <w:rPr>
      <w:rFonts w:ascii="Consolas" w:hAnsi="Consolas" w:cs="Calibri"/>
      <w:szCs w:val="21"/>
    </w:rPr>
  </w:style>
  <w:style w:type="character" w:styleId="aff8">
    <w:name w:val="Placeholder Text"/>
    <w:basedOn w:val="a3"/>
    <w:uiPriority w:val="99"/>
    <w:semiHidden/>
    <w:rsid w:val="0097326C"/>
    <w:rPr>
      <w:rFonts w:ascii="Calibri" w:hAnsi="Calibri" w:cs="Calibri"/>
      <w:color w:val="3B3838" w:themeColor="background2" w:themeShade="40"/>
    </w:rPr>
  </w:style>
  <w:style w:type="paragraph" w:styleId="aff9">
    <w:name w:val="header"/>
    <w:basedOn w:val="a2"/>
    <w:link w:val="affa"/>
    <w:uiPriority w:val="99"/>
    <w:unhideWhenUsed/>
    <w:rsid w:val="0097326C"/>
  </w:style>
  <w:style w:type="character" w:customStyle="1" w:styleId="affa">
    <w:name w:val="Верхний колонтитул Знак"/>
    <w:basedOn w:val="a3"/>
    <w:link w:val="aff9"/>
    <w:uiPriority w:val="99"/>
    <w:rsid w:val="0097326C"/>
    <w:rPr>
      <w:rFonts w:ascii="Calibri" w:hAnsi="Calibri" w:cs="Calibri"/>
    </w:rPr>
  </w:style>
  <w:style w:type="paragraph" w:styleId="affb">
    <w:name w:val="footer"/>
    <w:basedOn w:val="a2"/>
    <w:link w:val="affc"/>
    <w:uiPriority w:val="99"/>
    <w:unhideWhenUsed/>
    <w:rsid w:val="0097326C"/>
  </w:style>
  <w:style w:type="character" w:customStyle="1" w:styleId="affc">
    <w:name w:val="Нижний колонтитул Знак"/>
    <w:basedOn w:val="a3"/>
    <w:link w:val="affb"/>
    <w:uiPriority w:val="99"/>
    <w:rsid w:val="0097326C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97326C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97326C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97326C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97326C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97326C"/>
    <w:rPr>
      <w:i/>
      <w:iCs/>
    </w:rPr>
  </w:style>
  <w:style w:type="character" w:customStyle="1" w:styleId="HTML6">
    <w:name w:val="Адрес HTML Знак"/>
    <w:basedOn w:val="a3"/>
    <w:link w:val="HTML5"/>
    <w:uiPriority w:val="99"/>
    <w:semiHidden/>
    <w:rsid w:val="0097326C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97326C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97326C"/>
    <w:rPr>
      <w:rFonts w:ascii="Calibri" w:hAnsi="Calibri" w:cs="Calibri"/>
    </w:rPr>
  </w:style>
  <w:style w:type="paragraph" w:styleId="11">
    <w:name w:val="toc 1"/>
    <w:basedOn w:val="a2"/>
    <w:next w:val="a2"/>
    <w:autoRedefine/>
    <w:uiPriority w:val="39"/>
    <w:semiHidden/>
    <w:unhideWhenUsed/>
    <w:rsid w:val="0097326C"/>
    <w:pPr>
      <w:spacing w:after="100"/>
    </w:pPr>
  </w:style>
  <w:style w:type="paragraph" w:styleId="26">
    <w:name w:val="toc 2"/>
    <w:basedOn w:val="a2"/>
    <w:next w:val="a2"/>
    <w:autoRedefine/>
    <w:uiPriority w:val="39"/>
    <w:semiHidden/>
    <w:unhideWhenUsed/>
    <w:rsid w:val="0097326C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97326C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97326C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97326C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97326C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97326C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97326C"/>
    <w:pPr>
      <w:spacing w:after="100"/>
      <w:ind w:left="1540"/>
    </w:pPr>
  </w:style>
  <w:style w:type="paragraph" w:styleId="affd">
    <w:name w:val="TOC Heading"/>
    <w:basedOn w:val="1"/>
    <w:next w:val="a2"/>
    <w:uiPriority w:val="39"/>
    <w:semiHidden/>
    <w:unhideWhenUsed/>
    <w:qFormat/>
    <w:rsid w:val="0097326C"/>
    <w:pPr>
      <w:outlineLvl w:val="9"/>
    </w:pPr>
    <w:rPr>
      <w:color w:val="2E74B5" w:themeColor="accent1" w:themeShade="BF"/>
    </w:rPr>
  </w:style>
  <w:style w:type="table" w:styleId="affe">
    <w:name w:val="Table Professional"/>
    <w:basedOn w:val="a4"/>
    <w:uiPriority w:val="99"/>
    <w:semiHidden/>
    <w:unhideWhenUsed/>
    <w:rsid w:val="0097326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7">
    <w:name w:val="Medium List 2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97326C"/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8">
    <w:name w:val="Medium Shading 2"/>
    <w:basedOn w:val="a4"/>
    <w:uiPriority w:val="64"/>
    <w:semiHidden/>
    <w:unhideWhenUsed/>
    <w:rsid w:val="0097326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97326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97326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97326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97326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97326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97326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9">
    <w:name w:val="Medium Grid 2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">
    <w:name w:val="Bibliography"/>
    <w:basedOn w:val="a2"/>
    <w:next w:val="a2"/>
    <w:uiPriority w:val="37"/>
    <w:semiHidden/>
    <w:unhideWhenUsed/>
    <w:rsid w:val="0097326C"/>
  </w:style>
  <w:style w:type="character" w:customStyle="1" w:styleId="Hashtag">
    <w:name w:val="Hashtag"/>
    <w:basedOn w:val="a3"/>
    <w:uiPriority w:val="99"/>
    <w:semiHidden/>
    <w:unhideWhenUsed/>
    <w:rsid w:val="0097326C"/>
    <w:rPr>
      <w:rFonts w:ascii="Calibri" w:hAnsi="Calibri" w:cs="Calibri"/>
      <w:color w:val="2B579A"/>
      <w:shd w:val="clear" w:color="auto" w:fill="E1DFDD"/>
    </w:rPr>
  </w:style>
  <w:style w:type="paragraph" w:styleId="afff0">
    <w:name w:val="Message Header"/>
    <w:basedOn w:val="a2"/>
    <w:link w:val="afff1"/>
    <w:uiPriority w:val="99"/>
    <w:semiHidden/>
    <w:unhideWhenUsed/>
    <w:rsid w:val="009732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1">
    <w:name w:val="Шапка Знак"/>
    <w:basedOn w:val="a3"/>
    <w:link w:val="afff0"/>
    <w:uiPriority w:val="99"/>
    <w:semiHidden/>
    <w:rsid w:val="0097326C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2">
    <w:name w:val="Table Elegant"/>
    <w:basedOn w:val="a4"/>
    <w:uiPriority w:val="99"/>
    <w:semiHidden/>
    <w:unhideWhenUsed/>
    <w:rsid w:val="0097326C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3">
    <w:name w:val="List"/>
    <w:basedOn w:val="a2"/>
    <w:uiPriority w:val="99"/>
    <w:semiHidden/>
    <w:unhideWhenUsed/>
    <w:rsid w:val="0097326C"/>
    <w:pPr>
      <w:ind w:left="360" w:hanging="360"/>
      <w:contextualSpacing/>
    </w:pPr>
  </w:style>
  <w:style w:type="paragraph" w:styleId="2a">
    <w:name w:val="List 2"/>
    <w:basedOn w:val="a2"/>
    <w:uiPriority w:val="99"/>
    <w:semiHidden/>
    <w:unhideWhenUsed/>
    <w:rsid w:val="0097326C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97326C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97326C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97326C"/>
    <w:pPr>
      <w:ind w:left="1800" w:hanging="360"/>
      <w:contextualSpacing/>
    </w:pPr>
  </w:style>
  <w:style w:type="table" w:styleId="-1">
    <w:name w:val="Table List 1"/>
    <w:basedOn w:val="a4"/>
    <w:uiPriority w:val="99"/>
    <w:semiHidden/>
    <w:unhideWhenUsed/>
    <w:rsid w:val="0097326C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4"/>
    <w:uiPriority w:val="99"/>
    <w:semiHidden/>
    <w:unhideWhenUsed/>
    <w:rsid w:val="0097326C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uiPriority w:val="99"/>
    <w:semiHidden/>
    <w:unhideWhenUsed/>
    <w:rsid w:val="0097326C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uiPriority w:val="99"/>
    <w:semiHidden/>
    <w:unhideWhenUsed/>
    <w:rsid w:val="0097326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uiPriority w:val="99"/>
    <w:semiHidden/>
    <w:unhideWhenUsed/>
    <w:rsid w:val="0097326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uiPriority w:val="99"/>
    <w:semiHidden/>
    <w:unhideWhenUsed/>
    <w:rsid w:val="0097326C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97326C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97326C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4">
    <w:name w:val="List Continue"/>
    <w:basedOn w:val="a2"/>
    <w:uiPriority w:val="99"/>
    <w:semiHidden/>
    <w:unhideWhenUsed/>
    <w:rsid w:val="0097326C"/>
    <w:pPr>
      <w:spacing w:after="120"/>
      <w:ind w:left="360"/>
      <w:contextualSpacing/>
    </w:pPr>
  </w:style>
  <w:style w:type="paragraph" w:styleId="2b">
    <w:name w:val="List Continue 2"/>
    <w:basedOn w:val="a2"/>
    <w:uiPriority w:val="99"/>
    <w:semiHidden/>
    <w:unhideWhenUsed/>
    <w:rsid w:val="0097326C"/>
    <w:pPr>
      <w:spacing w:after="120"/>
      <w:ind w:left="720"/>
      <w:contextualSpacing/>
    </w:pPr>
  </w:style>
  <w:style w:type="paragraph" w:styleId="3a">
    <w:name w:val="List Continue 3"/>
    <w:basedOn w:val="a2"/>
    <w:uiPriority w:val="99"/>
    <w:semiHidden/>
    <w:unhideWhenUsed/>
    <w:rsid w:val="0097326C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97326C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97326C"/>
    <w:pPr>
      <w:spacing w:after="120"/>
      <w:ind w:left="1800"/>
      <w:contextualSpacing/>
    </w:pPr>
  </w:style>
  <w:style w:type="paragraph" w:styleId="afff5">
    <w:name w:val="List Paragraph"/>
    <w:basedOn w:val="a2"/>
    <w:uiPriority w:val="34"/>
    <w:semiHidden/>
    <w:unhideWhenUsed/>
    <w:qFormat/>
    <w:rsid w:val="0097326C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97326C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97326C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97326C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97326C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97326C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97326C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97326C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97326C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97326C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97326C"/>
    <w:pPr>
      <w:numPr>
        <w:numId w:val="12"/>
      </w:numPr>
      <w:contextualSpacing/>
    </w:pPr>
  </w:style>
  <w:style w:type="table" w:styleId="15">
    <w:name w:val="Table Classic 1"/>
    <w:basedOn w:val="a4"/>
    <w:uiPriority w:val="99"/>
    <w:semiHidden/>
    <w:unhideWhenUsed/>
    <w:rsid w:val="0097326C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lassic 2"/>
    <w:basedOn w:val="a4"/>
    <w:uiPriority w:val="99"/>
    <w:semiHidden/>
    <w:unhideWhenUsed/>
    <w:rsid w:val="0097326C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uiPriority w:val="99"/>
    <w:semiHidden/>
    <w:unhideWhenUsed/>
    <w:rsid w:val="0097326C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97326C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table of figures"/>
    <w:basedOn w:val="a2"/>
    <w:next w:val="a2"/>
    <w:uiPriority w:val="99"/>
    <w:semiHidden/>
    <w:unhideWhenUsed/>
    <w:rsid w:val="0097326C"/>
  </w:style>
  <w:style w:type="character" w:styleId="afff7">
    <w:name w:val="endnote reference"/>
    <w:basedOn w:val="a3"/>
    <w:uiPriority w:val="99"/>
    <w:semiHidden/>
    <w:unhideWhenUsed/>
    <w:rsid w:val="0097326C"/>
    <w:rPr>
      <w:rFonts w:ascii="Calibri" w:hAnsi="Calibri" w:cs="Calibri"/>
      <w:vertAlign w:val="superscript"/>
    </w:rPr>
  </w:style>
  <w:style w:type="paragraph" w:styleId="afff8">
    <w:name w:val="table of authorities"/>
    <w:basedOn w:val="a2"/>
    <w:next w:val="a2"/>
    <w:uiPriority w:val="99"/>
    <w:semiHidden/>
    <w:unhideWhenUsed/>
    <w:rsid w:val="0097326C"/>
    <w:pPr>
      <w:ind w:left="220" w:hanging="220"/>
    </w:pPr>
  </w:style>
  <w:style w:type="paragraph" w:styleId="afff9">
    <w:name w:val="toa heading"/>
    <w:basedOn w:val="a2"/>
    <w:next w:val="a2"/>
    <w:uiPriority w:val="99"/>
    <w:semiHidden/>
    <w:unhideWhenUsed/>
    <w:rsid w:val="0097326C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a">
    <w:name w:val="Colorful List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0">
    <w:name w:val="Colorful List Accent 6"/>
    <w:basedOn w:val="a4"/>
    <w:uiPriority w:val="72"/>
    <w:rsid w:val="0097326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6">
    <w:name w:val="Table Colorful 1"/>
    <w:basedOn w:val="a4"/>
    <w:uiPriority w:val="99"/>
    <w:semiHidden/>
    <w:unhideWhenUsed/>
    <w:rsid w:val="0097326C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orful 2"/>
    <w:basedOn w:val="a4"/>
    <w:uiPriority w:val="99"/>
    <w:semiHidden/>
    <w:unhideWhenUsed/>
    <w:rsid w:val="0097326C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uiPriority w:val="99"/>
    <w:semiHidden/>
    <w:unhideWhenUsed/>
    <w:rsid w:val="0097326C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b">
    <w:name w:val="Colorful Shading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c">
    <w:name w:val="Colorful Grid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2">
    <w:name w:val="Colorful Grid Accent 1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2">
    <w:name w:val="Colorful Grid Accent 2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2">
    <w:name w:val="Colorful Grid Accent 3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2">
    <w:name w:val="Colorful Grid Accent 4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2">
    <w:name w:val="Colorful Grid Accent 5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2">
    <w:name w:val="Colorful Grid Accent 6"/>
    <w:basedOn w:val="a4"/>
    <w:uiPriority w:val="73"/>
    <w:rsid w:val="0097326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d">
    <w:name w:val="envelope address"/>
    <w:basedOn w:val="a2"/>
    <w:uiPriority w:val="99"/>
    <w:semiHidden/>
    <w:unhideWhenUsed/>
    <w:rsid w:val="0097326C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97326C"/>
    <w:pPr>
      <w:numPr>
        <w:numId w:val="26"/>
      </w:numPr>
    </w:pPr>
  </w:style>
  <w:style w:type="table" w:customStyle="1" w:styleId="PlainTable1">
    <w:name w:val="Plain Table 1"/>
    <w:basedOn w:val="a4"/>
    <w:uiPriority w:val="41"/>
    <w:rsid w:val="0097326C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4"/>
    <w:uiPriority w:val="42"/>
    <w:rsid w:val="0097326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4"/>
    <w:uiPriority w:val="43"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4"/>
    <w:uiPriority w:val="44"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a4"/>
    <w:uiPriority w:val="45"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e">
    <w:name w:val="No Spacing"/>
    <w:uiPriority w:val="1"/>
    <w:qFormat/>
    <w:rsid w:val="0097326C"/>
    <w:rPr>
      <w:rFonts w:ascii="Calibri" w:hAnsi="Calibri" w:cs="Calibri"/>
    </w:rPr>
  </w:style>
  <w:style w:type="paragraph" w:styleId="affff">
    <w:name w:val="Date"/>
    <w:basedOn w:val="a2"/>
    <w:next w:val="a2"/>
    <w:link w:val="affff0"/>
    <w:uiPriority w:val="99"/>
    <w:semiHidden/>
    <w:unhideWhenUsed/>
    <w:rsid w:val="0097326C"/>
  </w:style>
  <w:style w:type="character" w:customStyle="1" w:styleId="affff0">
    <w:name w:val="Дата Знак"/>
    <w:basedOn w:val="a3"/>
    <w:link w:val="affff"/>
    <w:uiPriority w:val="99"/>
    <w:semiHidden/>
    <w:rsid w:val="0097326C"/>
    <w:rPr>
      <w:rFonts w:ascii="Calibri" w:hAnsi="Calibri" w:cs="Calibri"/>
    </w:rPr>
  </w:style>
  <w:style w:type="paragraph" w:styleId="affff1">
    <w:name w:val="Normal (Web)"/>
    <w:basedOn w:val="a2"/>
    <w:uiPriority w:val="99"/>
    <w:semiHidden/>
    <w:unhideWhenUsed/>
    <w:rsid w:val="0097326C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97326C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97326C"/>
    <w:rPr>
      <w:rFonts w:ascii="Calibri" w:hAnsi="Calibri" w:cs="Calibri"/>
      <w:color w:val="605E5C"/>
      <w:shd w:val="clear" w:color="auto" w:fill="E1DFDD"/>
    </w:rPr>
  </w:style>
  <w:style w:type="paragraph" w:styleId="affff2">
    <w:name w:val="Body Text"/>
    <w:basedOn w:val="a2"/>
    <w:link w:val="affff3"/>
    <w:uiPriority w:val="99"/>
    <w:semiHidden/>
    <w:unhideWhenUsed/>
    <w:rsid w:val="0097326C"/>
    <w:pPr>
      <w:spacing w:after="120"/>
    </w:pPr>
  </w:style>
  <w:style w:type="character" w:customStyle="1" w:styleId="affff3">
    <w:name w:val="Основной текст Знак"/>
    <w:basedOn w:val="a3"/>
    <w:link w:val="affff2"/>
    <w:uiPriority w:val="99"/>
    <w:semiHidden/>
    <w:rsid w:val="0097326C"/>
    <w:rPr>
      <w:rFonts w:ascii="Calibri" w:hAnsi="Calibri" w:cs="Calibri"/>
    </w:rPr>
  </w:style>
  <w:style w:type="paragraph" w:styleId="2e">
    <w:name w:val="Body Text 2"/>
    <w:basedOn w:val="a2"/>
    <w:link w:val="2f"/>
    <w:uiPriority w:val="99"/>
    <w:semiHidden/>
    <w:unhideWhenUsed/>
    <w:rsid w:val="0097326C"/>
    <w:pPr>
      <w:spacing w:after="120" w:line="480" w:lineRule="auto"/>
    </w:pPr>
  </w:style>
  <w:style w:type="character" w:customStyle="1" w:styleId="2f">
    <w:name w:val="Основной текст 2 Знак"/>
    <w:basedOn w:val="a3"/>
    <w:link w:val="2e"/>
    <w:uiPriority w:val="99"/>
    <w:semiHidden/>
    <w:rsid w:val="0097326C"/>
    <w:rPr>
      <w:rFonts w:ascii="Calibri" w:hAnsi="Calibri" w:cs="Calibri"/>
    </w:rPr>
  </w:style>
  <w:style w:type="paragraph" w:styleId="affff4">
    <w:name w:val="Body Text Indent"/>
    <w:basedOn w:val="a2"/>
    <w:link w:val="affff5"/>
    <w:uiPriority w:val="99"/>
    <w:semiHidden/>
    <w:unhideWhenUsed/>
    <w:rsid w:val="0097326C"/>
    <w:pPr>
      <w:spacing w:after="120"/>
      <w:ind w:left="360"/>
    </w:pPr>
  </w:style>
  <w:style w:type="character" w:customStyle="1" w:styleId="affff5">
    <w:name w:val="Основной текст с отступом Знак"/>
    <w:basedOn w:val="a3"/>
    <w:link w:val="affff4"/>
    <w:uiPriority w:val="99"/>
    <w:semiHidden/>
    <w:rsid w:val="0097326C"/>
    <w:rPr>
      <w:rFonts w:ascii="Calibri" w:hAnsi="Calibri" w:cs="Calibri"/>
    </w:rPr>
  </w:style>
  <w:style w:type="paragraph" w:styleId="2f0">
    <w:name w:val="Body Text Indent 2"/>
    <w:basedOn w:val="a2"/>
    <w:link w:val="2f1"/>
    <w:uiPriority w:val="99"/>
    <w:semiHidden/>
    <w:unhideWhenUsed/>
    <w:rsid w:val="0097326C"/>
    <w:pPr>
      <w:spacing w:after="120" w:line="480" w:lineRule="auto"/>
      <w:ind w:left="360"/>
    </w:pPr>
  </w:style>
  <w:style w:type="character" w:customStyle="1" w:styleId="2f1">
    <w:name w:val="Основной текст с отступом 2 Знак"/>
    <w:basedOn w:val="a3"/>
    <w:link w:val="2f0"/>
    <w:uiPriority w:val="99"/>
    <w:semiHidden/>
    <w:rsid w:val="0097326C"/>
    <w:rPr>
      <w:rFonts w:ascii="Calibri" w:hAnsi="Calibri" w:cs="Calibri"/>
    </w:rPr>
  </w:style>
  <w:style w:type="paragraph" w:styleId="affff6">
    <w:name w:val="Body Text First Indent"/>
    <w:basedOn w:val="affff2"/>
    <w:link w:val="affff7"/>
    <w:uiPriority w:val="99"/>
    <w:semiHidden/>
    <w:unhideWhenUsed/>
    <w:rsid w:val="0097326C"/>
    <w:pPr>
      <w:spacing w:after="0"/>
      <w:ind w:firstLine="360"/>
    </w:pPr>
  </w:style>
  <w:style w:type="character" w:customStyle="1" w:styleId="affff7">
    <w:name w:val="Красная строка Знак"/>
    <w:basedOn w:val="affff3"/>
    <w:link w:val="affff6"/>
    <w:uiPriority w:val="99"/>
    <w:semiHidden/>
    <w:rsid w:val="0097326C"/>
    <w:rPr>
      <w:rFonts w:ascii="Calibri" w:hAnsi="Calibri" w:cs="Calibri"/>
    </w:rPr>
  </w:style>
  <w:style w:type="paragraph" w:styleId="2f2">
    <w:name w:val="Body Text First Indent 2"/>
    <w:basedOn w:val="affff4"/>
    <w:link w:val="2f3"/>
    <w:uiPriority w:val="99"/>
    <w:semiHidden/>
    <w:unhideWhenUsed/>
    <w:rsid w:val="0097326C"/>
    <w:pPr>
      <w:spacing w:after="0"/>
      <w:ind w:firstLine="360"/>
    </w:pPr>
  </w:style>
  <w:style w:type="character" w:customStyle="1" w:styleId="2f3">
    <w:name w:val="Красная строка 2 Знак"/>
    <w:basedOn w:val="affff5"/>
    <w:link w:val="2f2"/>
    <w:uiPriority w:val="99"/>
    <w:semiHidden/>
    <w:rsid w:val="0097326C"/>
    <w:rPr>
      <w:rFonts w:ascii="Calibri" w:hAnsi="Calibri" w:cs="Calibri"/>
    </w:rPr>
  </w:style>
  <w:style w:type="paragraph" w:styleId="affff8">
    <w:name w:val="Normal Indent"/>
    <w:basedOn w:val="a2"/>
    <w:uiPriority w:val="99"/>
    <w:semiHidden/>
    <w:unhideWhenUsed/>
    <w:rsid w:val="0097326C"/>
    <w:pPr>
      <w:ind w:left="720"/>
    </w:pPr>
  </w:style>
  <w:style w:type="paragraph" w:styleId="affff9">
    <w:name w:val="Note Heading"/>
    <w:basedOn w:val="a2"/>
    <w:next w:val="a2"/>
    <w:link w:val="affffa"/>
    <w:uiPriority w:val="99"/>
    <w:semiHidden/>
    <w:unhideWhenUsed/>
    <w:rsid w:val="0097326C"/>
  </w:style>
  <w:style w:type="character" w:customStyle="1" w:styleId="affffa">
    <w:name w:val="Заголовок записки Знак"/>
    <w:basedOn w:val="a3"/>
    <w:link w:val="affff9"/>
    <w:uiPriority w:val="99"/>
    <w:semiHidden/>
    <w:rsid w:val="0097326C"/>
    <w:rPr>
      <w:rFonts w:ascii="Calibri" w:hAnsi="Calibri" w:cs="Calibri"/>
    </w:rPr>
  </w:style>
  <w:style w:type="table" w:styleId="affffb">
    <w:name w:val="Table Contemporary"/>
    <w:basedOn w:val="a4"/>
    <w:uiPriority w:val="99"/>
    <w:semiHidden/>
    <w:unhideWhenUsed/>
    <w:rsid w:val="0097326C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c">
    <w:name w:val="Light List"/>
    <w:basedOn w:val="a4"/>
    <w:uiPriority w:val="61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3">
    <w:name w:val="Light List Accent 1"/>
    <w:basedOn w:val="a4"/>
    <w:uiPriority w:val="61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3">
    <w:name w:val="Light List Accent 2"/>
    <w:basedOn w:val="a4"/>
    <w:uiPriority w:val="61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3">
    <w:name w:val="Light List Accent 3"/>
    <w:basedOn w:val="a4"/>
    <w:uiPriority w:val="61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3">
    <w:name w:val="Light List Accent 4"/>
    <w:basedOn w:val="a4"/>
    <w:uiPriority w:val="61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3">
    <w:name w:val="Light List Accent 5"/>
    <w:basedOn w:val="a4"/>
    <w:uiPriority w:val="61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3">
    <w:name w:val="Light List Accent 6"/>
    <w:basedOn w:val="a4"/>
    <w:uiPriority w:val="61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d">
    <w:name w:val="Light Shading"/>
    <w:basedOn w:val="a4"/>
    <w:uiPriority w:val="60"/>
    <w:semiHidden/>
    <w:unhideWhenUsed/>
    <w:rsid w:val="0097326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4">
    <w:name w:val="Light Shading Accent 1"/>
    <w:basedOn w:val="a4"/>
    <w:uiPriority w:val="60"/>
    <w:semiHidden/>
    <w:unhideWhenUsed/>
    <w:rsid w:val="0097326C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4">
    <w:name w:val="Light Shading Accent 2"/>
    <w:basedOn w:val="a4"/>
    <w:uiPriority w:val="60"/>
    <w:semiHidden/>
    <w:unhideWhenUsed/>
    <w:rsid w:val="0097326C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4">
    <w:name w:val="Light Shading Accent 3"/>
    <w:basedOn w:val="a4"/>
    <w:uiPriority w:val="60"/>
    <w:semiHidden/>
    <w:unhideWhenUsed/>
    <w:rsid w:val="0097326C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4">
    <w:name w:val="Light Shading Accent 4"/>
    <w:basedOn w:val="a4"/>
    <w:uiPriority w:val="60"/>
    <w:semiHidden/>
    <w:unhideWhenUsed/>
    <w:rsid w:val="0097326C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4">
    <w:name w:val="Light Shading Accent 5"/>
    <w:basedOn w:val="a4"/>
    <w:uiPriority w:val="60"/>
    <w:semiHidden/>
    <w:unhideWhenUsed/>
    <w:rsid w:val="0097326C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4">
    <w:name w:val="Light Shading Accent 6"/>
    <w:basedOn w:val="a4"/>
    <w:uiPriority w:val="60"/>
    <w:semiHidden/>
    <w:unhideWhenUsed/>
    <w:rsid w:val="0097326C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e">
    <w:name w:val="Light Grid"/>
    <w:basedOn w:val="a4"/>
    <w:uiPriority w:val="62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5">
    <w:name w:val="Light Grid Accent 1"/>
    <w:basedOn w:val="a4"/>
    <w:uiPriority w:val="62"/>
    <w:rsid w:val="0097326C"/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5">
    <w:name w:val="Light Grid Accent 2"/>
    <w:basedOn w:val="a4"/>
    <w:uiPriority w:val="62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5">
    <w:name w:val="Light Grid Accent 3"/>
    <w:basedOn w:val="a4"/>
    <w:uiPriority w:val="62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5">
    <w:name w:val="Light Grid Accent 4"/>
    <w:basedOn w:val="a4"/>
    <w:uiPriority w:val="62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5">
    <w:name w:val="Light Grid Accent 5"/>
    <w:basedOn w:val="a4"/>
    <w:uiPriority w:val="62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5">
    <w:name w:val="Light Grid Accent 6"/>
    <w:basedOn w:val="a4"/>
    <w:uiPriority w:val="62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">
    <w:name w:val="Dark List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6">
    <w:name w:val="Dark List Accent 1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6">
    <w:name w:val="Dark List Accent 2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6">
    <w:name w:val="Dark List Accent 3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6">
    <w:name w:val="Dark List Accent 4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6">
    <w:name w:val="Dark List Accent 5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6">
    <w:name w:val="Dark List Accent 6"/>
    <w:basedOn w:val="a4"/>
    <w:uiPriority w:val="70"/>
    <w:rsid w:val="0097326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customStyle="1" w:styleId="ListTable1Light">
    <w:name w:val="List Table 1 Light"/>
    <w:basedOn w:val="a4"/>
    <w:uiPriority w:val="46"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a4"/>
    <w:uiPriority w:val="46"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1LightAccent2">
    <w:name w:val="List Table 1 Light Accent 2"/>
    <w:basedOn w:val="a4"/>
    <w:uiPriority w:val="46"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Accent3">
    <w:name w:val="List Table 1 Light Accent 3"/>
    <w:basedOn w:val="a4"/>
    <w:uiPriority w:val="46"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Accent4">
    <w:name w:val="List Table 1 Light Accent 4"/>
    <w:basedOn w:val="a4"/>
    <w:uiPriority w:val="46"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Accent5">
    <w:name w:val="List Table 1 Light Accent 5"/>
    <w:basedOn w:val="a4"/>
    <w:uiPriority w:val="46"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Accent6">
    <w:name w:val="List Table 1 Light Accent 6"/>
    <w:basedOn w:val="a4"/>
    <w:uiPriority w:val="46"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">
    <w:name w:val="List Table 2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2Accent2">
    <w:name w:val="List Table 2 Accent 2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2Accent3">
    <w:name w:val="List Table 2 Accent 3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Accent4">
    <w:name w:val="List Table 2 Accent 4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Accent5">
    <w:name w:val="List Table 2 Accent 5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Accent6">
    <w:name w:val="List Table 2 Accent 6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">
    <w:name w:val="List Table 3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Table3Accent2">
    <w:name w:val="List Table 3 Accent 2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Accent3">
    <w:name w:val="List Table 3 Accent 3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Accent4">
    <w:name w:val="List Table 3 Accent 4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Accent5">
    <w:name w:val="List Table 3 Accent 5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3Accent6">
    <w:name w:val="List Table 3 Accent 6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">
    <w:name w:val="List Table 4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4Accent2">
    <w:name w:val="List Table 4 Accent 2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Accent3">
    <w:name w:val="List Table 4 Accent 3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Accent4">
    <w:name w:val="List Table 4 Accent 4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Accent5">
    <w:name w:val="List Table 4 Accent 5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Accent6">
    <w:name w:val="List Table 4 Accent 6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">
    <w:name w:val="List Table 5 Dark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a4"/>
    <w:uiPriority w:val="51"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a4"/>
    <w:uiPriority w:val="51"/>
    <w:rsid w:val="0097326C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6ColorfulAccent2">
    <w:name w:val="List Table 6 Colorful Accent 2"/>
    <w:basedOn w:val="a4"/>
    <w:uiPriority w:val="51"/>
    <w:rsid w:val="0097326C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ED7D31" w:themeColor="accent2"/>
        <w:bottom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6ColorfulAccent3">
    <w:name w:val="List Table 6 Colorful Accent 3"/>
    <w:basedOn w:val="a4"/>
    <w:uiPriority w:val="51"/>
    <w:rsid w:val="0097326C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Accent4">
    <w:name w:val="List Table 6 Colorful Accent 4"/>
    <w:basedOn w:val="a4"/>
    <w:uiPriority w:val="51"/>
    <w:rsid w:val="0097326C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C000" w:themeColor="accent4"/>
        <w:bottom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Accent5">
    <w:name w:val="List Table 6 Colorful Accent 5"/>
    <w:basedOn w:val="a4"/>
    <w:uiPriority w:val="51"/>
    <w:rsid w:val="0097326C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4472C4" w:themeColor="accent5"/>
        <w:bottom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6ColorfulAccent6">
    <w:name w:val="List Table 6 Colorful Accent 6"/>
    <w:basedOn w:val="a4"/>
    <w:uiPriority w:val="51"/>
    <w:rsid w:val="0097326C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70AD47" w:themeColor="accent6"/>
        <w:bottom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rful">
    <w:name w:val="List Table 7 Colorful"/>
    <w:basedOn w:val="a4"/>
    <w:uiPriority w:val="52"/>
    <w:rsid w:val="0097326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a4"/>
    <w:uiPriority w:val="52"/>
    <w:rsid w:val="0097326C"/>
    <w:rPr>
      <w:color w:val="2E74B5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a4"/>
    <w:uiPriority w:val="52"/>
    <w:rsid w:val="0097326C"/>
    <w:rPr>
      <w:color w:val="C4591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a4"/>
    <w:uiPriority w:val="52"/>
    <w:rsid w:val="0097326C"/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a4"/>
    <w:uiPriority w:val="52"/>
    <w:rsid w:val="0097326C"/>
    <w:rPr>
      <w:color w:val="BF8F00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a4"/>
    <w:uiPriority w:val="52"/>
    <w:rsid w:val="0097326C"/>
    <w:rPr>
      <w:color w:val="2F5496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a4"/>
    <w:uiPriority w:val="52"/>
    <w:rsid w:val="0097326C"/>
    <w:rPr>
      <w:color w:val="53813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0">
    <w:name w:val="E-mail Signature"/>
    <w:basedOn w:val="a2"/>
    <w:link w:val="afffff1"/>
    <w:uiPriority w:val="99"/>
    <w:semiHidden/>
    <w:unhideWhenUsed/>
    <w:rsid w:val="0097326C"/>
  </w:style>
  <w:style w:type="character" w:customStyle="1" w:styleId="afffff1">
    <w:name w:val="Электронная подпись Знак"/>
    <w:basedOn w:val="a3"/>
    <w:link w:val="afffff0"/>
    <w:uiPriority w:val="99"/>
    <w:semiHidden/>
    <w:rsid w:val="0097326C"/>
    <w:rPr>
      <w:rFonts w:ascii="Calibri" w:hAnsi="Calibri" w:cs="Calibri"/>
    </w:rPr>
  </w:style>
  <w:style w:type="paragraph" w:styleId="afffff2">
    <w:name w:val="Salutation"/>
    <w:basedOn w:val="a2"/>
    <w:next w:val="a2"/>
    <w:link w:val="afffff3"/>
    <w:uiPriority w:val="99"/>
    <w:semiHidden/>
    <w:unhideWhenUsed/>
    <w:rsid w:val="0097326C"/>
  </w:style>
  <w:style w:type="character" w:customStyle="1" w:styleId="afffff3">
    <w:name w:val="Приветствие Знак"/>
    <w:basedOn w:val="a3"/>
    <w:link w:val="afffff2"/>
    <w:uiPriority w:val="99"/>
    <w:semiHidden/>
    <w:rsid w:val="0097326C"/>
    <w:rPr>
      <w:rFonts w:ascii="Calibri" w:hAnsi="Calibri" w:cs="Calibri"/>
    </w:rPr>
  </w:style>
  <w:style w:type="table" w:styleId="17">
    <w:name w:val="Table Columns 1"/>
    <w:basedOn w:val="a4"/>
    <w:uiPriority w:val="99"/>
    <w:semiHidden/>
    <w:unhideWhenUsed/>
    <w:rsid w:val="0097326C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97326C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4"/>
    <w:uiPriority w:val="99"/>
    <w:semiHidden/>
    <w:unhideWhenUsed/>
    <w:rsid w:val="0097326C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uiPriority w:val="99"/>
    <w:semiHidden/>
    <w:unhideWhenUsed/>
    <w:rsid w:val="0097326C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uiPriority w:val="99"/>
    <w:semiHidden/>
    <w:unhideWhenUsed/>
    <w:rsid w:val="0097326C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4">
    <w:name w:val="Signature"/>
    <w:basedOn w:val="a2"/>
    <w:link w:val="afffff5"/>
    <w:uiPriority w:val="99"/>
    <w:semiHidden/>
    <w:unhideWhenUsed/>
    <w:rsid w:val="0097326C"/>
    <w:pPr>
      <w:ind w:left="4320"/>
    </w:pPr>
  </w:style>
  <w:style w:type="character" w:customStyle="1" w:styleId="afffff5">
    <w:name w:val="Подпись Знак"/>
    <w:basedOn w:val="a3"/>
    <w:link w:val="afffff4"/>
    <w:uiPriority w:val="99"/>
    <w:semiHidden/>
    <w:rsid w:val="0097326C"/>
    <w:rPr>
      <w:rFonts w:ascii="Calibri" w:hAnsi="Calibri" w:cs="Calibri"/>
    </w:rPr>
  </w:style>
  <w:style w:type="table" w:styleId="18">
    <w:name w:val="Table Simple 1"/>
    <w:basedOn w:val="a4"/>
    <w:uiPriority w:val="99"/>
    <w:semiHidden/>
    <w:unhideWhenUsed/>
    <w:rsid w:val="0097326C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97326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Simple 3"/>
    <w:basedOn w:val="a4"/>
    <w:uiPriority w:val="99"/>
    <w:semiHidden/>
    <w:unhideWhenUsed/>
    <w:rsid w:val="0097326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Subtle 1"/>
    <w:basedOn w:val="a4"/>
    <w:uiPriority w:val="99"/>
    <w:semiHidden/>
    <w:unhideWhenUsed/>
    <w:rsid w:val="0097326C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rsid w:val="0097326C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a">
    <w:name w:val="index 1"/>
    <w:basedOn w:val="a2"/>
    <w:next w:val="a2"/>
    <w:autoRedefine/>
    <w:uiPriority w:val="99"/>
    <w:semiHidden/>
    <w:unhideWhenUsed/>
    <w:rsid w:val="0097326C"/>
    <w:pPr>
      <w:ind w:left="220" w:hanging="220"/>
    </w:pPr>
  </w:style>
  <w:style w:type="paragraph" w:styleId="2f7">
    <w:name w:val="index 2"/>
    <w:basedOn w:val="a2"/>
    <w:next w:val="a2"/>
    <w:autoRedefine/>
    <w:uiPriority w:val="99"/>
    <w:semiHidden/>
    <w:unhideWhenUsed/>
    <w:rsid w:val="0097326C"/>
    <w:pPr>
      <w:ind w:left="440" w:hanging="220"/>
    </w:pPr>
  </w:style>
  <w:style w:type="paragraph" w:styleId="3f">
    <w:name w:val="index 3"/>
    <w:basedOn w:val="a2"/>
    <w:next w:val="a2"/>
    <w:autoRedefine/>
    <w:uiPriority w:val="99"/>
    <w:semiHidden/>
    <w:unhideWhenUsed/>
    <w:rsid w:val="0097326C"/>
    <w:pPr>
      <w:ind w:left="660" w:hanging="220"/>
    </w:pPr>
  </w:style>
  <w:style w:type="paragraph" w:styleId="48">
    <w:name w:val="index 4"/>
    <w:basedOn w:val="a2"/>
    <w:next w:val="a2"/>
    <w:autoRedefine/>
    <w:uiPriority w:val="99"/>
    <w:semiHidden/>
    <w:unhideWhenUsed/>
    <w:rsid w:val="0097326C"/>
    <w:pPr>
      <w:ind w:left="880" w:hanging="220"/>
    </w:pPr>
  </w:style>
  <w:style w:type="paragraph" w:styleId="57">
    <w:name w:val="index 5"/>
    <w:basedOn w:val="a2"/>
    <w:next w:val="a2"/>
    <w:autoRedefine/>
    <w:uiPriority w:val="99"/>
    <w:semiHidden/>
    <w:unhideWhenUsed/>
    <w:rsid w:val="0097326C"/>
    <w:pPr>
      <w:ind w:left="1100" w:hanging="220"/>
    </w:pPr>
  </w:style>
  <w:style w:type="paragraph" w:styleId="62">
    <w:name w:val="index 6"/>
    <w:basedOn w:val="a2"/>
    <w:next w:val="a2"/>
    <w:autoRedefine/>
    <w:uiPriority w:val="99"/>
    <w:semiHidden/>
    <w:unhideWhenUsed/>
    <w:rsid w:val="0097326C"/>
    <w:pPr>
      <w:ind w:left="1320" w:hanging="220"/>
    </w:pPr>
  </w:style>
  <w:style w:type="paragraph" w:styleId="72">
    <w:name w:val="index 7"/>
    <w:basedOn w:val="a2"/>
    <w:next w:val="a2"/>
    <w:autoRedefine/>
    <w:uiPriority w:val="99"/>
    <w:semiHidden/>
    <w:unhideWhenUsed/>
    <w:rsid w:val="0097326C"/>
    <w:pPr>
      <w:ind w:left="1540" w:hanging="220"/>
    </w:pPr>
  </w:style>
  <w:style w:type="paragraph" w:styleId="82">
    <w:name w:val="index 8"/>
    <w:basedOn w:val="a2"/>
    <w:next w:val="a2"/>
    <w:autoRedefine/>
    <w:uiPriority w:val="99"/>
    <w:semiHidden/>
    <w:unhideWhenUsed/>
    <w:rsid w:val="0097326C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97326C"/>
    <w:pPr>
      <w:ind w:left="1980" w:hanging="220"/>
    </w:pPr>
  </w:style>
  <w:style w:type="paragraph" w:styleId="afffff6">
    <w:name w:val="index heading"/>
    <w:basedOn w:val="a2"/>
    <w:next w:val="1a"/>
    <w:uiPriority w:val="99"/>
    <w:semiHidden/>
    <w:unhideWhenUsed/>
    <w:rsid w:val="0097326C"/>
    <w:rPr>
      <w:rFonts w:ascii="Calibri Light" w:eastAsiaTheme="majorEastAsia" w:hAnsi="Calibri Light" w:cs="Calibri Light"/>
      <w:b/>
      <w:bCs/>
    </w:rPr>
  </w:style>
  <w:style w:type="paragraph" w:styleId="afffff7">
    <w:name w:val="Closing"/>
    <w:basedOn w:val="a2"/>
    <w:link w:val="afffff8"/>
    <w:uiPriority w:val="99"/>
    <w:semiHidden/>
    <w:unhideWhenUsed/>
    <w:rsid w:val="0097326C"/>
    <w:pPr>
      <w:ind w:left="4320"/>
    </w:pPr>
  </w:style>
  <w:style w:type="character" w:customStyle="1" w:styleId="afffff8">
    <w:name w:val="Прощание Знак"/>
    <w:basedOn w:val="a3"/>
    <w:link w:val="afffff7"/>
    <w:uiPriority w:val="99"/>
    <w:semiHidden/>
    <w:rsid w:val="0097326C"/>
    <w:rPr>
      <w:rFonts w:ascii="Calibri" w:hAnsi="Calibri" w:cs="Calibri"/>
    </w:rPr>
  </w:style>
  <w:style w:type="table" w:styleId="afffff9">
    <w:name w:val="Table Grid"/>
    <w:basedOn w:val="a4"/>
    <w:uiPriority w:val="39"/>
    <w:rsid w:val="009732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b">
    <w:name w:val="Table Grid 1"/>
    <w:basedOn w:val="a4"/>
    <w:uiPriority w:val="99"/>
    <w:semiHidden/>
    <w:unhideWhenUsed/>
    <w:rsid w:val="0097326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97326C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Grid 3"/>
    <w:basedOn w:val="a4"/>
    <w:uiPriority w:val="99"/>
    <w:semiHidden/>
    <w:unhideWhenUsed/>
    <w:rsid w:val="0097326C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4"/>
    <w:uiPriority w:val="99"/>
    <w:semiHidden/>
    <w:unhideWhenUsed/>
    <w:rsid w:val="0097326C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4"/>
    <w:uiPriority w:val="99"/>
    <w:semiHidden/>
    <w:unhideWhenUsed/>
    <w:rsid w:val="0097326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4"/>
    <w:uiPriority w:val="99"/>
    <w:semiHidden/>
    <w:unhideWhenUsed/>
    <w:rsid w:val="0097326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4"/>
    <w:uiPriority w:val="99"/>
    <w:semiHidden/>
    <w:unhideWhenUsed/>
    <w:rsid w:val="0097326C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4"/>
    <w:uiPriority w:val="99"/>
    <w:semiHidden/>
    <w:unhideWhenUsed/>
    <w:rsid w:val="0097326C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a4"/>
    <w:uiPriority w:val="40"/>
    <w:rsid w:val="0097326C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4"/>
    <w:uiPriority w:val="46"/>
    <w:rsid w:val="0097326C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a4"/>
    <w:uiPriority w:val="46"/>
    <w:rsid w:val="0097326C"/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a4"/>
    <w:uiPriority w:val="46"/>
    <w:rsid w:val="0097326C"/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a4"/>
    <w:uiPriority w:val="46"/>
    <w:rsid w:val="0097326C"/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a4"/>
    <w:uiPriority w:val="46"/>
    <w:rsid w:val="0097326C"/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a4"/>
    <w:uiPriority w:val="46"/>
    <w:rsid w:val="0097326C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a4"/>
    <w:uiPriority w:val="46"/>
    <w:rsid w:val="0097326C"/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2Accent2">
    <w:name w:val="Grid Table 2 Accent 2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Accent3">
    <w:name w:val="Grid Table 2 Accent 3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Accent4">
    <w:name w:val="Grid Table 2 Accent 4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Accent5">
    <w:name w:val="Grid Table 2 Accent 5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Accent6">
    <w:name w:val="Grid Table 2 Accent 6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">
    <w:name w:val="Grid Table 3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3Accent2">
    <w:name w:val="Grid Table 3 Accent 2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Accent3">
    <w:name w:val="Grid Table 3 Accent 3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Accent4">
    <w:name w:val="Grid Table 3 Accent 4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Accent5">
    <w:name w:val="Grid Table 3 Accent 5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3Accent6">
    <w:name w:val="Grid Table 3 Accent 6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">
    <w:name w:val="Grid Table 4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Accent2">
    <w:name w:val="Grid Table 4 Accent 2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Accent3">
    <w:name w:val="Grid Table 4 Accent 3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Accent4">
    <w:name w:val="Grid Table 4 Accent 4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Accent5">
    <w:name w:val="Grid Table 4 Accent 5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Accent6">
    <w:name w:val="Grid Table 4 Accent 6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">
    <w:name w:val="Grid Table 5 Dark"/>
    <w:basedOn w:val="a4"/>
    <w:uiPriority w:val="50"/>
    <w:rsid w:val="0097326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a4"/>
    <w:uiPriority w:val="50"/>
    <w:rsid w:val="0097326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5DarkAccent2">
    <w:name w:val="Grid Table 5 Dark Accent 2"/>
    <w:basedOn w:val="a4"/>
    <w:uiPriority w:val="50"/>
    <w:rsid w:val="0097326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Accent3">
    <w:name w:val="Grid Table 5 Dark Accent 3"/>
    <w:basedOn w:val="a4"/>
    <w:uiPriority w:val="50"/>
    <w:rsid w:val="0097326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Accent4">
    <w:name w:val="Grid Table 5 Dark Accent 4"/>
    <w:basedOn w:val="a4"/>
    <w:uiPriority w:val="50"/>
    <w:rsid w:val="0097326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Accent5">
    <w:name w:val="Grid Table 5 Dark Accent 5"/>
    <w:basedOn w:val="a4"/>
    <w:uiPriority w:val="50"/>
    <w:rsid w:val="0097326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Accent6">
    <w:name w:val="Grid Table 5 Dark Accent 6"/>
    <w:basedOn w:val="a4"/>
    <w:uiPriority w:val="50"/>
    <w:rsid w:val="0097326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">
    <w:name w:val="Grid Table 6 Colorful"/>
    <w:basedOn w:val="a4"/>
    <w:uiPriority w:val="51"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a4"/>
    <w:uiPriority w:val="51"/>
    <w:rsid w:val="0097326C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Accent2">
    <w:name w:val="Grid Table 6 Colorful Accent 2"/>
    <w:basedOn w:val="a4"/>
    <w:uiPriority w:val="51"/>
    <w:rsid w:val="0097326C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Accent3">
    <w:name w:val="Grid Table 6 Colorful Accent 3"/>
    <w:basedOn w:val="a4"/>
    <w:uiPriority w:val="51"/>
    <w:rsid w:val="0097326C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Accent4">
    <w:name w:val="Grid Table 6 Colorful Accent 4"/>
    <w:basedOn w:val="a4"/>
    <w:uiPriority w:val="51"/>
    <w:rsid w:val="0097326C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Accent5">
    <w:name w:val="Grid Table 6 Colorful Accent 5"/>
    <w:basedOn w:val="a4"/>
    <w:uiPriority w:val="51"/>
    <w:rsid w:val="0097326C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Accent6">
    <w:name w:val="Grid Table 6 Colorful Accent 6"/>
    <w:basedOn w:val="a4"/>
    <w:uiPriority w:val="51"/>
    <w:rsid w:val="0097326C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">
    <w:name w:val="Grid Table 7 Colorful"/>
    <w:basedOn w:val="a4"/>
    <w:uiPriority w:val="52"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a4"/>
    <w:uiPriority w:val="52"/>
    <w:rsid w:val="0097326C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7ColorfulAccent2">
    <w:name w:val="Grid Table 7 Colorful Accent 2"/>
    <w:basedOn w:val="a4"/>
    <w:uiPriority w:val="52"/>
    <w:rsid w:val="0097326C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rfulAccent3">
    <w:name w:val="Grid Table 7 Colorful Accent 3"/>
    <w:basedOn w:val="a4"/>
    <w:uiPriority w:val="52"/>
    <w:rsid w:val="0097326C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Accent4">
    <w:name w:val="Grid Table 7 Colorful Accent 4"/>
    <w:basedOn w:val="a4"/>
    <w:uiPriority w:val="52"/>
    <w:rsid w:val="0097326C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Accent5">
    <w:name w:val="Grid Table 7 Colorful Accent 5"/>
    <w:basedOn w:val="a4"/>
    <w:uiPriority w:val="52"/>
    <w:rsid w:val="0097326C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7ColorfulAccent6">
    <w:name w:val="Grid Table 7 Colorful Accent 6"/>
    <w:basedOn w:val="a4"/>
    <w:uiPriority w:val="52"/>
    <w:rsid w:val="0097326C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17">
    <w:name w:val="Table Web 1"/>
    <w:basedOn w:val="a4"/>
    <w:uiPriority w:val="99"/>
    <w:semiHidden/>
    <w:unhideWhenUsed/>
    <w:rsid w:val="0097326C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7">
    <w:name w:val="Table Web 2"/>
    <w:basedOn w:val="a4"/>
    <w:uiPriority w:val="99"/>
    <w:semiHidden/>
    <w:unhideWhenUsed/>
    <w:rsid w:val="0097326C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7">
    <w:name w:val="Table Web 3"/>
    <w:basedOn w:val="a4"/>
    <w:uiPriority w:val="99"/>
    <w:rsid w:val="0097326C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a">
    <w:name w:val="footnote reference"/>
    <w:basedOn w:val="a3"/>
    <w:uiPriority w:val="99"/>
    <w:semiHidden/>
    <w:unhideWhenUsed/>
    <w:rsid w:val="0097326C"/>
    <w:rPr>
      <w:rFonts w:ascii="Calibri" w:hAnsi="Calibri" w:cs="Calibri"/>
      <w:vertAlign w:val="superscript"/>
    </w:rPr>
  </w:style>
  <w:style w:type="character" w:styleId="afffffb">
    <w:name w:val="line number"/>
    <w:basedOn w:val="a3"/>
    <w:uiPriority w:val="99"/>
    <w:semiHidden/>
    <w:unhideWhenUsed/>
    <w:rsid w:val="0097326C"/>
    <w:rPr>
      <w:rFonts w:ascii="Calibri" w:hAnsi="Calibri" w:cs="Calibri"/>
    </w:rPr>
  </w:style>
  <w:style w:type="table" w:styleId="1c">
    <w:name w:val="Table 3D effects 1"/>
    <w:basedOn w:val="a4"/>
    <w:uiPriority w:val="99"/>
    <w:semiHidden/>
    <w:unhideWhenUsed/>
    <w:rsid w:val="0097326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3D effects 2"/>
    <w:basedOn w:val="a4"/>
    <w:uiPriority w:val="99"/>
    <w:semiHidden/>
    <w:unhideWhenUsed/>
    <w:rsid w:val="0097326C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3D effects 3"/>
    <w:basedOn w:val="a4"/>
    <w:uiPriority w:val="99"/>
    <w:semiHidden/>
    <w:unhideWhenUsed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c">
    <w:name w:val="Table Theme"/>
    <w:basedOn w:val="a4"/>
    <w:uiPriority w:val="99"/>
    <w:semiHidden/>
    <w:unhideWhenUsed/>
    <w:rsid w:val="009732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d">
    <w:name w:val="page number"/>
    <w:basedOn w:val="a3"/>
    <w:uiPriority w:val="99"/>
    <w:semiHidden/>
    <w:unhideWhenUsed/>
    <w:rsid w:val="0097326C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057;%20&#1086;&#1076;&#1080;&#1085;&#1072;&#1088;&#1085;&#1099;&#1084;%20&#1080;&#1085;&#1090;&#1077;&#1088;&#1074;&#1072;&#1083;&#1086;&#1084;%20(&#1087;&#1091;&#1089;&#1090;&#1086;&#1081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 одинарным интервалом (пустой)</Template>
  <TotalTime>0</TotalTime>
  <Pages>1</Pages>
  <Words>1317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2021-09-02T07:56:00Z</dcterms:created>
  <dcterms:modified xsi:type="dcterms:W3CDTF">2021-09-06T07:51:00Z</dcterms:modified>
</cp:coreProperties>
</file>