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C8" w:rsidRDefault="001206C8" w:rsidP="00AC6DE0">
      <w:pPr>
        <w:jc w:val="center"/>
        <w:rPr>
          <w:b/>
          <w:bCs/>
          <w:sz w:val="28"/>
          <w:szCs w:val="28"/>
        </w:rPr>
      </w:pPr>
    </w:p>
    <w:p w:rsidR="001206C8" w:rsidRDefault="001206C8" w:rsidP="00AC6DE0">
      <w:pPr>
        <w:jc w:val="center"/>
        <w:rPr>
          <w:b/>
          <w:bCs/>
          <w:sz w:val="28"/>
          <w:szCs w:val="28"/>
        </w:rPr>
      </w:pPr>
    </w:p>
    <w:p w:rsidR="00BC6894" w:rsidRDefault="00BC6894" w:rsidP="00BC6894">
      <w:pPr>
        <w:pStyle w:val="2"/>
        <w:numPr>
          <w:ilvl w:val="0"/>
          <w:numId w:val="0"/>
        </w:numPr>
        <w:ind w:right="-5"/>
        <w:jc w:val="both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48260</wp:posOffset>
            </wp:positionV>
            <wp:extent cx="842010" cy="9144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      </w:t>
      </w:r>
    </w:p>
    <w:p w:rsidR="00BC6894" w:rsidRDefault="00BC6894" w:rsidP="00BC6894">
      <w:pPr>
        <w:pStyle w:val="2"/>
        <w:numPr>
          <w:ilvl w:val="0"/>
          <w:numId w:val="0"/>
        </w:numPr>
        <w:ind w:right="-5"/>
        <w:jc w:val="both"/>
        <w:rPr>
          <w:sz w:val="18"/>
        </w:rPr>
      </w:pPr>
    </w:p>
    <w:p w:rsidR="00BC6894" w:rsidRDefault="00BC6894" w:rsidP="00BC6894">
      <w:pPr>
        <w:pStyle w:val="2"/>
        <w:numPr>
          <w:ilvl w:val="0"/>
          <w:numId w:val="0"/>
        </w:numPr>
        <w:ind w:right="-5"/>
        <w:jc w:val="both"/>
        <w:rPr>
          <w:sz w:val="18"/>
        </w:rPr>
      </w:pPr>
    </w:p>
    <w:p w:rsidR="00BC6894" w:rsidRDefault="00BC6894" w:rsidP="00BC6894">
      <w:pPr>
        <w:pStyle w:val="2"/>
        <w:numPr>
          <w:ilvl w:val="0"/>
          <w:numId w:val="0"/>
        </w:numPr>
        <w:ind w:right="-5"/>
        <w:jc w:val="both"/>
        <w:rPr>
          <w:sz w:val="18"/>
        </w:rPr>
      </w:pPr>
    </w:p>
    <w:p w:rsidR="00BC6894" w:rsidRPr="0069300D" w:rsidRDefault="00BC6894" w:rsidP="00BC6894">
      <w:pPr>
        <w:pStyle w:val="2"/>
        <w:numPr>
          <w:ilvl w:val="0"/>
          <w:numId w:val="0"/>
        </w:numPr>
        <w:ind w:right="-5"/>
        <w:jc w:val="both"/>
        <w:rPr>
          <w:sz w:val="18"/>
        </w:rPr>
      </w:pPr>
      <w:r>
        <w:rPr>
          <w:sz w:val="18"/>
        </w:rPr>
        <w:t xml:space="preserve">               </w:t>
      </w:r>
      <w:r w:rsidRPr="0069300D">
        <w:rPr>
          <w:sz w:val="18"/>
        </w:rPr>
        <w:t xml:space="preserve">АДМИНИСТРАЦИЯ                                            </w:t>
      </w:r>
      <w:r>
        <w:rPr>
          <w:sz w:val="18"/>
        </w:rPr>
        <w:t xml:space="preserve">                         «НИЖНИЙ ОДЕС</w:t>
      </w:r>
      <w:r w:rsidRPr="0069300D">
        <w:rPr>
          <w:sz w:val="18"/>
        </w:rPr>
        <w:t>»  КАР  ОВМ</w:t>
      </w:r>
      <w:r w:rsidRPr="0069300D">
        <w:rPr>
          <w:bCs w:val="0"/>
          <w:sz w:val="18"/>
        </w:rPr>
        <w:t>Ö</w:t>
      </w:r>
      <w:r w:rsidRPr="0069300D">
        <w:rPr>
          <w:sz w:val="18"/>
        </w:rPr>
        <w:t>ДЧ</w:t>
      </w:r>
      <w:r w:rsidRPr="0069300D">
        <w:rPr>
          <w:bCs w:val="0"/>
          <w:sz w:val="18"/>
        </w:rPr>
        <w:t>Ö</w:t>
      </w:r>
      <w:r w:rsidRPr="0069300D">
        <w:rPr>
          <w:sz w:val="18"/>
        </w:rPr>
        <w:t xml:space="preserve">МИНСА      </w:t>
      </w:r>
    </w:p>
    <w:p w:rsidR="00BC6894" w:rsidRPr="0069300D" w:rsidRDefault="00BC6894" w:rsidP="00BC6894">
      <w:pPr>
        <w:ind w:left="-284" w:right="-5"/>
        <w:rPr>
          <w:b/>
          <w:bCs/>
          <w:sz w:val="18"/>
        </w:rPr>
      </w:pPr>
      <w:r w:rsidRPr="0069300D">
        <w:rPr>
          <w:b/>
          <w:bCs/>
          <w:sz w:val="18"/>
        </w:rPr>
        <w:t xml:space="preserve"> ГО</w:t>
      </w:r>
      <w:r>
        <w:rPr>
          <w:b/>
          <w:bCs/>
          <w:sz w:val="18"/>
        </w:rPr>
        <w:t>РОДСКОГО  ПОСЕЛЕНИЯ  «НИЖНИЙ ОДЕС</w:t>
      </w:r>
      <w:r w:rsidRPr="0069300D">
        <w:rPr>
          <w:b/>
          <w:bCs/>
          <w:sz w:val="18"/>
        </w:rPr>
        <w:t xml:space="preserve">»                                                             АДМИНИСТРАЦИЯ           </w:t>
      </w:r>
    </w:p>
    <w:p w:rsidR="00BC6894" w:rsidRPr="0069300D" w:rsidRDefault="00BC6894" w:rsidP="00BC6894">
      <w:pPr>
        <w:pStyle w:val="3"/>
        <w:numPr>
          <w:ilvl w:val="0"/>
          <w:numId w:val="0"/>
        </w:numPr>
        <w:ind w:left="2124" w:right="-5"/>
        <w:rPr>
          <w:sz w:val="32"/>
        </w:rPr>
      </w:pPr>
      <w:r w:rsidRPr="0069300D">
        <w:rPr>
          <w:sz w:val="32"/>
        </w:rPr>
        <w:t xml:space="preserve">            </w:t>
      </w:r>
    </w:p>
    <w:p w:rsidR="00BC6894" w:rsidRPr="00220D01" w:rsidRDefault="00BC6894" w:rsidP="00BC6894">
      <w:pPr>
        <w:pStyle w:val="3"/>
        <w:numPr>
          <w:ilvl w:val="0"/>
          <w:numId w:val="0"/>
        </w:numPr>
        <w:ind w:left="1494" w:right="-5" w:hanging="720"/>
        <w:rPr>
          <w:sz w:val="28"/>
          <w:szCs w:val="28"/>
        </w:rPr>
      </w:pPr>
      <w:r w:rsidRPr="00220D01">
        <w:rPr>
          <w:sz w:val="28"/>
          <w:szCs w:val="28"/>
        </w:rPr>
        <w:t xml:space="preserve">                                 ПОСТАНОВЛЕНИЕ</w:t>
      </w:r>
    </w:p>
    <w:p w:rsidR="00BC6894" w:rsidRDefault="00BC6894" w:rsidP="00BC6894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382C6A">
        <w:rPr>
          <w:b/>
          <w:sz w:val="28"/>
          <w:szCs w:val="28"/>
        </w:rPr>
        <w:t>ШУÖМ</w:t>
      </w:r>
      <w:proofErr w:type="gramEnd"/>
    </w:p>
    <w:p w:rsidR="00BC6894" w:rsidRDefault="00BC6894" w:rsidP="00BC6894">
      <w:pPr>
        <w:ind w:right="-5"/>
        <w:jc w:val="center"/>
        <w:rPr>
          <w:b/>
          <w:sz w:val="28"/>
          <w:szCs w:val="28"/>
        </w:rPr>
      </w:pPr>
    </w:p>
    <w:p w:rsidR="00220D01" w:rsidRPr="00220D01" w:rsidRDefault="00220D01" w:rsidP="00220D01">
      <w:pPr>
        <w:ind w:right="-5"/>
        <w:rPr>
          <w:sz w:val="28"/>
          <w:szCs w:val="28"/>
        </w:rPr>
      </w:pPr>
      <w:r>
        <w:rPr>
          <w:sz w:val="28"/>
          <w:szCs w:val="28"/>
        </w:rPr>
        <w:t>от « 03 » сентября 2018г.                                                                                  № 282</w:t>
      </w:r>
    </w:p>
    <w:p w:rsidR="00220D01" w:rsidRDefault="00220D01" w:rsidP="00AC6DE0">
      <w:pPr>
        <w:jc w:val="center"/>
        <w:rPr>
          <w:b/>
          <w:bCs/>
          <w:sz w:val="28"/>
          <w:szCs w:val="28"/>
        </w:rPr>
      </w:pPr>
    </w:p>
    <w:p w:rsidR="00AC6DE0" w:rsidRDefault="00AC6DE0" w:rsidP="00AC6DE0">
      <w:pPr>
        <w:jc w:val="center"/>
        <w:rPr>
          <w:b/>
          <w:bCs/>
          <w:sz w:val="28"/>
          <w:szCs w:val="28"/>
        </w:rPr>
      </w:pPr>
      <w:r w:rsidRPr="00AC6DE0">
        <w:rPr>
          <w:b/>
          <w:bCs/>
          <w:sz w:val="28"/>
          <w:szCs w:val="28"/>
        </w:rPr>
        <w:t>О</w:t>
      </w:r>
      <w:r w:rsidR="00A70C7C">
        <w:rPr>
          <w:b/>
          <w:bCs/>
          <w:sz w:val="28"/>
          <w:szCs w:val="28"/>
        </w:rPr>
        <w:t xml:space="preserve">б утверждении </w:t>
      </w:r>
      <w:proofErr w:type="gramStart"/>
      <w:r w:rsidR="00A70C7C">
        <w:rPr>
          <w:b/>
          <w:bCs/>
          <w:sz w:val="28"/>
          <w:szCs w:val="28"/>
        </w:rPr>
        <w:t>Порядка проведения оценки</w:t>
      </w:r>
      <w:r w:rsidRPr="00AC6DE0">
        <w:rPr>
          <w:b/>
          <w:bCs/>
          <w:sz w:val="28"/>
          <w:szCs w:val="28"/>
        </w:rPr>
        <w:t xml:space="preserve"> технического со</w:t>
      </w:r>
      <w:r>
        <w:rPr>
          <w:b/>
          <w:bCs/>
          <w:sz w:val="28"/>
          <w:szCs w:val="28"/>
        </w:rPr>
        <w:t>стояния автомобильных дорог местного</w:t>
      </w:r>
      <w:proofErr w:type="gramEnd"/>
      <w:r>
        <w:rPr>
          <w:b/>
          <w:bCs/>
          <w:sz w:val="28"/>
          <w:szCs w:val="28"/>
        </w:rPr>
        <w:t xml:space="preserve"> значения, </w:t>
      </w:r>
      <w:r w:rsidRPr="00AC6DE0">
        <w:rPr>
          <w:b/>
          <w:bCs/>
          <w:sz w:val="28"/>
          <w:szCs w:val="28"/>
        </w:rPr>
        <w:t>расположенных на терри</w:t>
      </w:r>
      <w:r>
        <w:rPr>
          <w:b/>
          <w:bCs/>
          <w:sz w:val="28"/>
          <w:szCs w:val="28"/>
        </w:rPr>
        <w:t>тории</w:t>
      </w:r>
    </w:p>
    <w:p w:rsidR="00656A4D" w:rsidRDefault="001206C8" w:rsidP="001206C8">
      <w:pPr>
        <w:jc w:val="center"/>
        <w:rPr>
          <w:b/>
          <w:sz w:val="28"/>
          <w:szCs w:val="28"/>
        </w:rPr>
      </w:pPr>
      <w:r w:rsidRPr="001206C8">
        <w:rPr>
          <w:b/>
          <w:sz w:val="28"/>
          <w:szCs w:val="28"/>
        </w:rPr>
        <w:t>городского поселения «Нижний Одес»</w:t>
      </w:r>
    </w:p>
    <w:p w:rsidR="001206C8" w:rsidRPr="001206C8" w:rsidRDefault="001206C8" w:rsidP="001206C8">
      <w:pPr>
        <w:jc w:val="center"/>
        <w:rPr>
          <w:b/>
          <w:sz w:val="28"/>
          <w:szCs w:val="28"/>
        </w:rPr>
      </w:pPr>
    </w:p>
    <w:p w:rsidR="00656A4D" w:rsidRPr="001206C8" w:rsidRDefault="00AC6DE0" w:rsidP="001206C8">
      <w:pPr>
        <w:ind w:firstLine="567"/>
        <w:jc w:val="both"/>
        <w:rPr>
          <w:sz w:val="28"/>
          <w:szCs w:val="28"/>
        </w:rPr>
      </w:pPr>
      <w:proofErr w:type="gramStart"/>
      <w:r w:rsidRPr="00AC6DE0">
        <w:rPr>
          <w:sz w:val="28"/>
          <w:szCs w:val="28"/>
        </w:rPr>
        <w:t>В соответствии с</w:t>
      </w:r>
      <w:r w:rsidR="007B6506">
        <w:rPr>
          <w:sz w:val="28"/>
          <w:szCs w:val="28"/>
        </w:rPr>
        <w:t xml:space="preserve"> </w:t>
      </w:r>
      <w:r w:rsidRPr="00AC6DE0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</w:t>
      </w:r>
      <w:bookmarkStart w:id="0" w:name="_GoBack"/>
      <w:bookmarkEnd w:id="0"/>
      <w:r w:rsidRPr="00AC6DE0">
        <w:rPr>
          <w:sz w:val="28"/>
          <w:szCs w:val="28"/>
        </w:rPr>
        <w:t>Федерации», Федеральным законом от 08.11.2007 г. № 257-ФЗ «Об автомобильных дорогах и о дорожной деятельности в Российской Федераци</w:t>
      </w:r>
      <w:r w:rsidR="00E8027E" w:rsidRPr="00AC6DE0">
        <w:rPr>
          <w:sz w:val="28"/>
          <w:szCs w:val="28"/>
        </w:rPr>
        <w:t>и о внесении изменений в отдельные законодател</w:t>
      </w:r>
      <w:r w:rsidR="00E8027E">
        <w:rPr>
          <w:sz w:val="28"/>
          <w:szCs w:val="28"/>
        </w:rPr>
        <w:t>ьные акты Российской Федерации</w:t>
      </w:r>
      <w:r w:rsidRPr="00AC6DE0">
        <w:rPr>
          <w:sz w:val="28"/>
          <w:szCs w:val="28"/>
        </w:rPr>
        <w:t>», приказом Министерства транспорта Российской Федерации от 27.08.2009</w:t>
      </w:r>
      <w:r w:rsidR="00E8027E">
        <w:rPr>
          <w:sz w:val="28"/>
          <w:szCs w:val="28"/>
        </w:rPr>
        <w:t xml:space="preserve"> г.</w:t>
      </w:r>
      <w:r w:rsidRPr="00AC6DE0">
        <w:rPr>
          <w:sz w:val="28"/>
          <w:szCs w:val="28"/>
        </w:rPr>
        <w:t xml:space="preserve"> № 150 «О порядке проведения оценки технического с</w:t>
      </w:r>
      <w:r w:rsidR="00403D8B">
        <w:rPr>
          <w:sz w:val="28"/>
          <w:szCs w:val="28"/>
        </w:rPr>
        <w:t>остояния автомобильных дорог</w:t>
      </w:r>
      <w:proofErr w:type="gramEnd"/>
      <w:r w:rsidR="00403D8B">
        <w:rPr>
          <w:sz w:val="28"/>
          <w:szCs w:val="28"/>
        </w:rPr>
        <w:t xml:space="preserve">», </w:t>
      </w:r>
      <w:r w:rsidRPr="00AC6DE0">
        <w:rPr>
          <w:sz w:val="28"/>
          <w:szCs w:val="28"/>
        </w:rPr>
        <w:t xml:space="preserve">в целях обеспечения </w:t>
      </w:r>
      <w:proofErr w:type="gramStart"/>
      <w:r w:rsidRPr="00AC6DE0">
        <w:rPr>
          <w:sz w:val="28"/>
          <w:szCs w:val="28"/>
        </w:rPr>
        <w:t>контроля за</w:t>
      </w:r>
      <w:proofErr w:type="gramEnd"/>
      <w:r w:rsidRPr="00AC6DE0">
        <w:rPr>
          <w:sz w:val="28"/>
          <w:szCs w:val="28"/>
        </w:rPr>
        <w:t xml:space="preserve"> состоянием автомобильных дорог</w:t>
      </w:r>
      <w:r w:rsidR="00403D8B">
        <w:rPr>
          <w:sz w:val="28"/>
          <w:szCs w:val="28"/>
        </w:rPr>
        <w:t xml:space="preserve"> местного значения</w:t>
      </w:r>
      <w:r w:rsidRPr="00AC6DE0">
        <w:rPr>
          <w:sz w:val="28"/>
          <w:szCs w:val="28"/>
        </w:rPr>
        <w:t>, расположенных на территории</w:t>
      </w:r>
      <w:r w:rsidR="001206C8" w:rsidRPr="001206C8">
        <w:rPr>
          <w:b/>
        </w:rPr>
        <w:t xml:space="preserve"> </w:t>
      </w:r>
      <w:r w:rsidR="001206C8" w:rsidRPr="001206C8">
        <w:rPr>
          <w:sz w:val="28"/>
          <w:szCs w:val="28"/>
        </w:rPr>
        <w:t>городского поселения «Нижний Одес»</w:t>
      </w:r>
      <w:r w:rsidR="00656A4D" w:rsidRPr="00F40401">
        <w:rPr>
          <w:sz w:val="28"/>
          <w:szCs w:val="28"/>
        </w:rPr>
        <w:t xml:space="preserve">, </w:t>
      </w:r>
      <w:r w:rsidR="001206C8">
        <w:rPr>
          <w:sz w:val="28"/>
          <w:szCs w:val="28"/>
        </w:rPr>
        <w:t>постановля</w:t>
      </w:r>
      <w:r w:rsidR="00656A4D" w:rsidRPr="001206C8">
        <w:rPr>
          <w:sz w:val="28"/>
          <w:szCs w:val="28"/>
        </w:rPr>
        <w:t>ю:</w:t>
      </w:r>
    </w:p>
    <w:p w:rsidR="001206C8" w:rsidRDefault="001206C8" w:rsidP="001206C8">
      <w:pPr>
        <w:ind w:firstLine="567"/>
        <w:jc w:val="both"/>
        <w:rPr>
          <w:sz w:val="28"/>
          <w:szCs w:val="28"/>
        </w:rPr>
      </w:pPr>
    </w:p>
    <w:p w:rsidR="00403D8B" w:rsidRPr="005954CD" w:rsidRDefault="00AC4660" w:rsidP="005954CD">
      <w:pPr>
        <w:pStyle w:val="afb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5954CD">
        <w:rPr>
          <w:bCs/>
          <w:sz w:val="28"/>
          <w:szCs w:val="28"/>
        </w:rPr>
        <w:t>Утвердить Порядок проведения</w:t>
      </w:r>
      <w:r w:rsidR="00403D8B" w:rsidRPr="005954CD">
        <w:rPr>
          <w:bCs/>
          <w:sz w:val="28"/>
          <w:szCs w:val="28"/>
        </w:rPr>
        <w:t xml:space="preserve"> оценки технического состояния автомобильных дорог местного значения, расположенных на территории</w:t>
      </w:r>
      <w:r w:rsidR="001206C8" w:rsidRPr="005954CD">
        <w:rPr>
          <w:sz w:val="28"/>
          <w:szCs w:val="28"/>
        </w:rPr>
        <w:t xml:space="preserve"> городского поселения «Нижний Одес»</w:t>
      </w:r>
      <w:r w:rsidR="005954CD">
        <w:rPr>
          <w:sz w:val="28"/>
          <w:szCs w:val="28"/>
        </w:rPr>
        <w:t>, согласно приложению №1</w:t>
      </w:r>
      <w:r w:rsidR="00403D8B" w:rsidRPr="005954CD">
        <w:rPr>
          <w:bCs/>
          <w:sz w:val="28"/>
          <w:szCs w:val="28"/>
        </w:rPr>
        <w:t>.</w:t>
      </w:r>
    </w:p>
    <w:p w:rsidR="005954CD" w:rsidRDefault="005954CD" w:rsidP="00656A4D">
      <w:pPr>
        <w:pStyle w:val="afb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5954CD">
        <w:rPr>
          <w:sz w:val="28"/>
          <w:szCs w:val="28"/>
        </w:rPr>
        <w:t>Утвердить состав Комиссии по оценки технического состояния автомоби</w:t>
      </w:r>
      <w:r>
        <w:rPr>
          <w:sz w:val="28"/>
          <w:szCs w:val="28"/>
        </w:rPr>
        <w:t>л</w:t>
      </w:r>
      <w:r w:rsidRPr="005954CD">
        <w:rPr>
          <w:sz w:val="28"/>
          <w:szCs w:val="28"/>
        </w:rPr>
        <w:t>ьных дорог местного значения, расположенных на территории городского поселения «Нижний Одес», согласно приложению 2.</w:t>
      </w:r>
    </w:p>
    <w:p w:rsidR="005954CD" w:rsidRDefault="005954CD" w:rsidP="00656A4D">
      <w:pPr>
        <w:pStyle w:val="afb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5954CD">
        <w:rPr>
          <w:sz w:val="28"/>
          <w:szCs w:val="28"/>
        </w:rPr>
        <w:t>Н</w:t>
      </w:r>
      <w:r w:rsidR="00656A4D" w:rsidRPr="005954CD">
        <w:rPr>
          <w:sz w:val="28"/>
          <w:szCs w:val="28"/>
        </w:rPr>
        <w:t xml:space="preserve">астоящее постановление </w:t>
      </w:r>
      <w:r w:rsidR="00564FE2">
        <w:rPr>
          <w:sz w:val="28"/>
          <w:szCs w:val="28"/>
        </w:rPr>
        <w:t>под</w:t>
      </w:r>
      <w:r w:rsidRPr="005954CD">
        <w:rPr>
          <w:sz w:val="28"/>
          <w:szCs w:val="28"/>
        </w:rPr>
        <w:t>л</w:t>
      </w:r>
      <w:r w:rsidR="00564FE2">
        <w:rPr>
          <w:sz w:val="28"/>
          <w:szCs w:val="28"/>
        </w:rPr>
        <w:t>еж</w:t>
      </w:r>
      <w:r w:rsidRPr="005954CD">
        <w:rPr>
          <w:sz w:val="28"/>
          <w:szCs w:val="28"/>
        </w:rPr>
        <w:t xml:space="preserve">ит опубликованию </w:t>
      </w:r>
      <w:r w:rsidR="00656A4D" w:rsidRPr="005954CD">
        <w:rPr>
          <w:sz w:val="28"/>
          <w:szCs w:val="28"/>
        </w:rPr>
        <w:t xml:space="preserve">на официальном сайте администрации </w:t>
      </w:r>
      <w:r w:rsidR="001206C8" w:rsidRPr="005954CD">
        <w:rPr>
          <w:sz w:val="28"/>
          <w:szCs w:val="28"/>
        </w:rPr>
        <w:t>городского поселения «Нижний Одес»</w:t>
      </w:r>
      <w:r w:rsidR="00656A4D" w:rsidRPr="005954CD">
        <w:rPr>
          <w:sz w:val="28"/>
          <w:szCs w:val="28"/>
        </w:rPr>
        <w:t>.</w:t>
      </w:r>
    </w:p>
    <w:p w:rsidR="005954CD" w:rsidRDefault="00656A4D" w:rsidP="00656A4D">
      <w:pPr>
        <w:pStyle w:val="afb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proofErr w:type="gramStart"/>
      <w:r w:rsidRPr="005954CD">
        <w:rPr>
          <w:sz w:val="28"/>
          <w:szCs w:val="28"/>
        </w:rPr>
        <w:t>Контроль за</w:t>
      </w:r>
      <w:proofErr w:type="gramEnd"/>
      <w:r w:rsidRPr="005954CD">
        <w:rPr>
          <w:sz w:val="28"/>
          <w:szCs w:val="28"/>
        </w:rPr>
        <w:t xml:space="preserve"> выполнением настоящего постановления оставляю за собой.</w:t>
      </w:r>
      <w:r w:rsidR="005954CD" w:rsidRPr="005954CD">
        <w:rPr>
          <w:sz w:val="28"/>
          <w:szCs w:val="28"/>
        </w:rPr>
        <w:t xml:space="preserve"> </w:t>
      </w:r>
    </w:p>
    <w:p w:rsidR="00656A4D" w:rsidRPr="005954CD" w:rsidRDefault="00656A4D" w:rsidP="00656A4D">
      <w:pPr>
        <w:pStyle w:val="afb"/>
        <w:numPr>
          <w:ilvl w:val="0"/>
          <w:numId w:val="14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5954CD">
        <w:rPr>
          <w:sz w:val="28"/>
          <w:szCs w:val="28"/>
        </w:rPr>
        <w:t xml:space="preserve">Постановление вступает в силу со дня его </w:t>
      </w:r>
      <w:r w:rsidR="005954CD" w:rsidRPr="005954CD">
        <w:rPr>
          <w:sz w:val="28"/>
          <w:szCs w:val="28"/>
        </w:rPr>
        <w:t>опубликования.</w:t>
      </w:r>
    </w:p>
    <w:p w:rsidR="001206C8" w:rsidRDefault="001206C8" w:rsidP="001206C8">
      <w:pPr>
        <w:ind w:right="140"/>
        <w:rPr>
          <w:sz w:val="28"/>
          <w:szCs w:val="28"/>
        </w:rPr>
      </w:pPr>
    </w:p>
    <w:p w:rsidR="001206C8" w:rsidRPr="001206C8" w:rsidRDefault="001206C8" w:rsidP="001206C8">
      <w:pPr>
        <w:ind w:right="140"/>
        <w:rPr>
          <w:sz w:val="28"/>
          <w:szCs w:val="28"/>
        </w:rPr>
      </w:pPr>
      <w:r w:rsidRPr="001206C8">
        <w:rPr>
          <w:sz w:val="28"/>
          <w:szCs w:val="28"/>
        </w:rPr>
        <w:t xml:space="preserve">Руководитель администрации </w:t>
      </w:r>
    </w:p>
    <w:p w:rsidR="001206C8" w:rsidRPr="001206C8" w:rsidRDefault="001206C8" w:rsidP="001206C8">
      <w:pPr>
        <w:ind w:right="140"/>
        <w:rPr>
          <w:sz w:val="28"/>
          <w:szCs w:val="28"/>
        </w:rPr>
      </w:pPr>
      <w:r w:rsidRPr="001206C8">
        <w:rPr>
          <w:sz w:val="28"/>
          <w:szCs w:val="28"/>
        </w:rPr>
        <w:t xml:space="preserve">городского поселения «Нижний Одес»            </w:t>
      </w:r>
      <w:r>
        <w:rPr>
          <w:sz w:val="28"/>
          <w:szCs w:val="28"/>
        </w:rPr>
        <w:t xml:space="preserve">    </w:t>
      </w:r>
      <w:r w:rsidRPr="001206C8">
        <w:rPr>
          <w:sz w:val="28"/>
          <w:szCs w:val="28"/>
        </w:rPr>
        <w:t xml:space="preserve">                             Ю.С. Аксенов</w:t>
      </w:r>
    </w:p>
    <w:p w:rsidR="005954CD" w:rsidRPr="00F60EC6" w:rsidRDefault="005954CD" w:rsidP="005954CD">
      <w:pPr>
        <w:shd w:val="clear" w:color="auto" w:fill="FFFFFF"/>
        <w:jc w:val="right"/>
        <w:textAlignment w:val="baseline"/>
        <w:outlineLvl w:val="1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Пр</w:t>
      </w:r>
      <w:r w:rsidRPr="00F60EC6">
        <w:rPr>
          <w:spacing w:val="1"/>
          <w:sz w:val="28"/>
          <w:szCs w:val="28"/>
        </w:rPr>
        <w:t xml:space="preserve">иложение 1 </w:t>
      </w:r>
    </w:p>
    <w:p w:rsidR="00FE7F6C" w:rsidRDefault="005954CD" w:rsidP="005954CD">
      <w:pPr>
        <w:jc w:val="right"/>
        <w:rPr>
          <w:sz w:val="28"/>
          <w:szCs w:val="28"/>
        </w:rPr>
      </w:pPr>
      <w:r w:rsidRPr="00F60EC6">
        <w:rPr>
          <w:spacing w:val="1"/>
          <w:sz w:val="28"/>
          <w:szCs w:val="28"/>
        </w:rPr>
        <w:t xml:space="preserve">к </w:t>
      </w:r>
      <w:r>
        <w:rPr>
          <w:spacing w:val="1"/>
          <w:sz w:val="28"/>
          <w:szCs w:val="28"/>
        </w:rPr>
        <w:t xml:space="preserve">постановлению </w:t>
      </w:r>
      <w:r w:rsidRPr="00F60EC6">
        <w:rPr>
          <w:spacing w:val="1"/>
          <w:sz w:val="28"/>
          <w:szCs w:val="28"/>
        </w:rPr>
        <w:t>Администрации</w:t>
      </w:r>
      <w:r w:rsidRPr="00F60EC6">
        <w:rPr>
          <w:sz w:val="28"/>
          <w:szCs w:val="28"/>
        </w:rPr>
        <w:t xml:space="preserve"> </w:t>
      </w:r>
    </w:p>
    <w:p w:rsidR="00FE7F6C" w:rsidRDefault="005954CD" w:rsidP="005954CD">
      <w:pPr>
        <w:jc w:val="right"/>
        <w:rPr>
          <w:sz w:val="28"/>
          <w:szCs w:val="28"/>
        </w:rPr>
      </w:pPr>
      <w:r w:rsidRPr="00F60EC6">
        <w:rPr>
          <w:sz w:val="28"/>
          <w:szCs w:val="28"/>
        </w:rPr>
        <w:t>городского</w:t>
      </w:r>
      <w:r w:rsidR="00FE7F6C">
        <w:rPr>
          <w:sz w:val="28"/>
          <w:szCs w:val="28"/>
        </w:rPr>
        <w:t xml:space="preserve"> </w:t>
      </w:r>
      <w:r w:rsidRPr="00F60EC6">
        <w:rPr>
          <w:sz w:val="28"/>
          <w:szCs w:val="28"/>
        </w:rPr>
        <w:t>поселения «Нижний Одес»</w:t>
      </w:r>
      <w:r w:rsidR="00FE7F6C">
        <w:rPr>
          <w:sz w:val="28"/>
          <w:szCs w:val="28"/>
        </w:rPr>
        <w:t xml:space="preserve"> </w:t>
      </w:r>
    </w:p>
    <w:p w:rsidR="005954CD" w:rsidRPr="00F60EC6" w:rsidRDefault="005954CD" w:rsidP="005954CD">
      <w:pPr>
        <w:jc w:val="right"/>
        <w:rPr>
          <w:spacing w:val="1"/>
          <w:sz w:val="28"/>
          <w:szCs w:val="28"/>
        </w:rPr>
      </w:pPr>
      <w:r w:rsidRPr="00F60EC6">
        <w:rPr>
          <w:spacing w:val="1"/>
          <w:sz w:val="28"/>
          <w:szCs w:val="28"/>
        </w:rPr>
        <w:t>от «</w:t>
      </w:r>
      <w:r>
        <w:rPr>
          <w:spacing w:val="1"/>
          <w:sz w:val="28"/>
          <w:szCs w:val="28"/>
        </w:rPr>
        <w:t xml:space="preserve"> 03 </w:t>
      </w:r>
      <w:r w:rsidRPr="00F60EC6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сентября</w:t>
      </w:r>
      <w:r w:rsidRPr="00F60EC6">
        <w:rPr>
          <w:spacing w:val="1"/>
          <w:sz w:val="28"/>
          <w:szCs w:val="28"/>
        </w:rPr>
        <w:t xml:space="preserve"> 2018г. № </w:t>
      </w:r>
      <w:r>
        <w:rPr>
          <w:spacing w:val="1"/>
          <w:sz w:val="28"/>
          <w:szCs w:val="28"/>
        </w:rPr>
        <w:t>2</w:t>
      </w:r>
      <w:r w:rsidR="00FE7F6C">
        <w:rPr>
          <w:spacing w:val="1"/>
          <w:sz w:val="28"/>
          <w:szCs w:val="28"/>
        </w:rPr>
        <w:t>82</w:t>
      </w:r>
    </w:p>
    <w:p w:rsidR="00AC4660" w:rsidRDefault="00AC4660" w:rsidP="00656A4D">
      <w:pPr>
        <w:jc w:val="both"/>
        <w:rPr>
          <w:sz w:val="28"/>
          <w:szCs w:val="28"/>
        </w:rPr>
      </w:pPr>
    </w:p>
    <w:p w:rsidR="00AC4660" w:rsidRDefault="00AC4660" w:rsidP="00656A4D">
      <w:pPr>
        <w:jc w:val="both"/>
        <w:rPr>
          <w:sz w:val="28"/>
          <w:szCs w:val="28"/>
        </w:rPr>
      </w:pPr>
    </w:p>
    <w:p w:rsidR="00AF6B26" w:rsidRPr="00707C73" w:rsidRDefault="00AF6B26" w:rsidP="00614653">
      <w:pPr>
        <w:jc w:val="center"/>
        <w:rPr>
          <w:bCs/>
          <w:sz w:val="28"/>
          <w:szCs w:val="28"/>
        </w:rPr>
      </w:pPr>
      <w:r w:rsidRPr="00707C73">
        <w:rPr>
          <w:bCs/>
          <w:sz w:val="28"/>
          <w:szCs w:val="28"/>
        </w:rPr>
        <w:t>ПОРЯДОК</w:t>
      </w:r>
    </w:p>
    <w:p w:rsidR="00AF6B26" w:rsidRPr="00707C73" w:rsidRDefault="00AF6B26" w:rsidP="00AF6B26">
      <w:pPr>
        <w:jc w:val="center"/>
        <w:rPr>
          <w:bCs/>
          <w:sz w:val="28"/>
          <w:szCs w:val="28"/>
        </w:rPr>
      </w:pPr>
      <w:r w:rsidRPr="00707C73">
        <w:rPr>
          <w:bCs/>
          <w:sz w:val="28"/>
          <w:szCs w:val="28"/>
        </w:rPr>
        <w:t>проведения оценки технического состояния автомобильных дорог местного значения, расположенных на территории</w:t>
      </w:r>
      <w:r w:rsidR="00707C73" w:rsidRPr="00707C73">
        <w:rPr>
          <w:sz w:val="28"/>
          <w:szCs w:val="28"/>
        </w:rPr>
        <w:t xml:space="preserve"> </w:t>
      </w:r>
      <w:r w:rsidR="00707C73" w:rsidRPr="001206C8">
        <w:rPr>
          <w:sz w:val="28"/>
          <w:szCs w:val="28"/>
        </w:rPr>
        <w:t>городского поселения «Нижний Одес</w:t>
      </w:r>
      <w:r w:rsidR="00707C73">
        <w:rPr>
          <w:sz w:val="28"/>
          <w:szCs w:val="28"/>
        </w:rPr>
        <w:t>»</w:t>
      </w:r>
    </w:p>
    <w:p w:rsidR="00AF6B26" w:rsidRDefault="00AF6B26" w:rsidP="00656A4D">
      <w:pPr>
        <w:jc w:val="both"/>
        <w:rPr>
          <w:sz w:val="28"/>
          <w:szCs w:val="28"/>
        </w:rPr>
      </w:pPr>
    </w:p>
    <w:p w:rsidR="00765418" w:rsidRPr="00BE438B" w:rsidRDefault="00AF6B26" w:rsidP="00BE438B">
      <w:pPr>
        <w:ind w:firstLine="709"/>
        <w:jc w:val="both"/>
        <w:rPr>
          <w:bCs/>
          <w:sz w:val="28"/>
          <w:szCs w:val="28"/>
        </w:rPr>
      </w:pPr>
      <w:r w:rsidRPr="00AF6B26">
        <w:rPr>
          <w:sz w:val="28"/>
          <w:szCs w:val="28"/>
        </w:rPr>
        <w:t xml:space="preserve">1. </w:t>
      </w:r>
      <w:proofErr w:type="gramStart"/>
      <w:r w:rsidR="00BE4CD5" w:rsidRPr="00BE4CD5">
        <w:rPr>
          <w:bCs/>
          <w:sz w:val="28"/>
          <w:szCs w:val="28"/>
        </w:rPr>
        <w:t>Порядок проведения оценки технического состояния автомобильных дорог местного значения, расположенных на территории</w:t>
      </w:r>
      <w:r w:rsidR="00707C73" w:rsidRPr="00707C73">
        <w:t xml:space="preserve"> </w:t>
      </w:r>
      <w:r w:rsidR="00707C73" w:rsidRPr="00707C73">
        <w:rPr>
          <w:bCs/>
          <w:sz w:val="28"/>
          <w:szCs w:val="28"/>
        </w:rPr>
        <w:t>городского поселения «Нижний Одес»</w:t>
      </w:r>
      <w:r w:rsidR="00BE4CD5" w:rsidRPr="00BE4CD5">
        <w:rPr>
          <w:bCs/>
          <w:sz w:val="28"/>
          <w:szCs w:val="28"/>
        </w:rPr>
        <w:t xml:space="preserve"> </w:t>
      </w:r>
      <w:r w:rsidR="00BE4CD5">
        <w:rPr>
          <w:sz w:val="28"/>
          <w:szCs w:val="28"/>
        </w:rPr>
        <w:t>(да</w:t>
      </w:r>
      <w:r w:rsidRPr="00AF6B26">
        <w:rPr>
          <w:sz w:val="28"/>
          <w:szCs w:val="28"/>
        </w:rPr>
        <w:t xml:space="preserve">лее – </w:t>
      </w:r>
      <w:r w:rsidR="00BE4CD5">
        <w:rPr>
          <w:sz w:val="28"/>
          <w:szCs w:val="28"/>
        </w:rPr>
        <w:t>Порядок</w:t>
      </w:r>
      <w:r w:rsidRPr="00AF6B26">
        <w:rPr>
          <w:sz w:val="28"/>
          <w:szCs w:val="28"/>
        </w:rPr>
        <w:t xml:space="preserve">) </w:t>
      </w:r>
      <w:r w:rsidR="00820509">
        <w:rPr>
          <w:sz w:val="28"/>
          <w:szCs w:val="28"/>
        </w:rPr>
        <w:t>определяе</w:t>
      </w:r>
      <w:r w:rsidR="00765418">
        <w:rPr>
          <w:sz w:val="28"/>
          <w:szCs w:val="28"/>
        </w:rPr>
        <w:t>т состав и последовательность</w:t>
      </w:r>
      <w:r w:rsidR="00BE4CD5" w:rsidRPr="00BE4CD5">
        <w:rPr>
          <w:sz w:val="28"/>
          <w:szCs w:val="28"/>
        </w:rPr>
        <w:t xml:space="preserve"> действий </w:t>
      </w:r>
      <w:r w:rsidR="00BE4CD5">
        <w:rPr>
          <w:sz w:val="28"/>
          <w:szCs w:val="28"/>
        </w:rPr>
        <w:t xml:space="preserve">при </w:t>
      </w:r>
      <w:r w:rsidR="00820509">
        <w:rPr>
          <w:sz w:val="28"/>
          <w:szCs w:val="28"/>
        </w:rPr>
        <w:t>установ</w:t>
      </w:r>
      <w:r w:rsidR="009E01F2" w:rsidRPr="008B18CE">
        <w:rPr>
          <w:sz w:val="28"/>
          <w:szCs w:val="28"/>
        </w:rPr>
        <w:t>лени</w:t>
      </w:r>
      <w:r w:rsidR="00820509">
        <w:rPr>
          <w:sz w:val="28"/>
          <w:szCs w:val="28"/>
        </w:rPr>
        <w:t>и</w:t>
      </w:r>
      <w:r w:rsidR="009E01F2" w:rsidRPr="008B18CE">
        <w:rPr>
          <w:sz w:val="28"/>
          <w:szCs w:val="28"/>
        </w:rPr>
        <w:t xml:space="preserve"> соответствия транспортно-эксплуатационных характеристик автомобильных дорог общего пользования местного значения, расположенных на территории</w:t>
      </w:r>
      <w:r w:rsidR="00707C73">
        <w:rPr>
          <w:sz w:val="28"/>
          <w:szCs w:val="28"/>
        </w:rPr>
        <w:t xml:space="preserve"> </w:t>
      </w:r>
      <w:r w:rsidR="00707C73" w:rsidRPr="00707C73">
        <w:rPr>
          <w:bCs/>
          <w:sz w:val="28"/>
          <w:szCs w:val="28"/>
        </w:rPr>
        <w:t>городского поселения «Нижний Одес»</w:t>
      </w:r>
      <w:r w:rsidR="00707C73">
        <w:rPr>
          <w:bCs/>
          <w:sz w:val="28"/>
          <w:szCs w:val="28"/>
        </w:rPr>
        <w:t xml:space="preserve"> </w:t>
      </w:r>
      <w:r w:rsidR="00BE438B">
        <w:rPr>
          <w:bCs/>
          <w:sz w:val="28"/>
          <w:szCs w:val="28"/>
        </w:rPr>
        <w:t>(далее – автомобильные дороги)</w:t>
      </w:r>
      <w:r w:rsidR="00DB49B8">
        <w:rPr>
          <w:bCs/>
          <w:sz w:val="28"/>
          <w:szCs w:val="28"/>
        </w:rPr>
        <w:t>,</w:t>
      </w:r>
      <w:r w:rsidR="00707C73">
        <w:rPr>
          <w:bCs/>
          <w:sz w:val="28"/>
          <w:szCs w:val="28"/>
        </w:rPr>
        <w:t xml:space="preserve"> </w:t>
      </w:r>
      <w:r w:rsidR="00820509" w:rsidRPr="008B18CE">
        <w:rPr>
          <w:sz w:val="28"/>
          <w:szCs w:val="28"/>
        </w:rPr>
        <w:t>требованиям технических регламентов, а также</w:t>
      </w:r>
      <w:r w:rsidR="00707C73">
        <w:rPr>
          <w:sz w:val="28"/>
          <w:szCs w:val="28"/>
        </w:rPr>
        <w:t xml:space="preserve"> </w:t>
      </w:r>
      <w:r w:rsidR="00765418">
        <w:rPr>
          <w:sz w:val="28"/>
          <w:szCs w:val="28"/>
        </w:rPr>
        <w:t xml:space="preserve">периодичность </w:t>
      </w:r>
      <w:r w:rsidR="00BE438B">
        <w:rPr>
          <w:sz w:val="28"/>
          <w:szCs w:val="28"/>
        </w:rPr>
        <w:t>указ</w:t>
      </w:r>
      <w:r w:rsidR="00765418">
        <w:rPr>
          <w:sz w:val="28"/>
          <w:szCs w:val="28"/>
        </w:rPr>
        <w:t>анных действий с целью выработки предложений по уст</w:t>
      </w:r>
      <w:r w:rsidRPr="00AF6B26">
        <w:rPr>
          <w:sz w:val="28"/>
          <w:szCs w:val="28"/>
        </w:rPr>
        <w:t>ранению недостатков в</w:t>
      </w:r>
      <w:proofErr w:type="gramEnd"/>
      <w:r w:rsidRPr="00AF6B26">
        <w:rPr>
          <w:sz w:val="28"/>
          <w:szCs w:val="28"/>
        </w:rPr>
        <w:t xml:space="preserve"> </w:t>
      </w:r>
      <w:proofErr w:type="gramStart"/>
      <w:r w:rsidRPr="00AF6B26">
        <w:rPr>
          <w:sz w:val="28"/>
          <w:szCs w:val="28"/>
        </w:rPr>
        <w:t>состояни</w:t>
      </w:r>
      <w:r w:rsidR="00765418">
        <w:rPr>
          <w:sz w:val="28"/>
          <w:szCs w:val="28"/>
        </w:rPr>
        <w:t>и</w:t>
      </w:r>
      <w:proofErr w:type="gramEnd"/>
      <w:r w:rsidR="00765418">
        <w:rPr>
          <w:sz w:val="28"/>
          <w:szCs w:val="28"/>
        </w:rPr>
        <w:t xml:space="preserve"> содержа</w:t>
      </w:r>
      <w:r w:rsidRPr="00AF6B26">
        <w:rPr>
          <w:sz w:val="28"/>
          <w:szCs w:val="28"/>
        </w:rPr>
        <w:t xml:space="preserve">нии </w:t>
      </w:r>
      <w:r w:rsidR="00820509">
        <w:rPr>
          <w:sz w:val="28"/>
          <w:szCs w:val="28"/>
        </w:rPr>
        <w:t>д</w:t>
      </w:r>
      <w:r w:rsidR="00765418">
        <w:rPr>
          <w:sz w:val="28"/>
          <w:szCs w:val="28"/>
        </w:rPr>
        <w:t>анных объектов.</w:t>
      </w:r>
    </w:p>
    <w:p w:rsidR="008A58E2" w:rsidRDefault="00BE438B" w:rsidP="00B87D0B">
      <w:pPr>
        <w:ind w:firstLine="709"/>
        <w:jc w:val="both"/>
        <w:rPr>
          <w:bCs/>
          <w:sz w:val="28"/>
          <w:szCs w:val="28"/>
        </w:rPr>
      </w:pPr>
      <w:bookmarkStart w:id="1" w:name="sub_1002"/>
      <w:r w:rsidRPr="00BE438B">
        <w:rPr>
          <w:sz w:val="28"/>
          <w:szCs w:val="28"/>
        </w:rPr>
        <w:t xml:space="preserve">2. Оценка технического состояния автомобильных дорог </w:t>
      </w:r>
      <w:bookmarkEnd w:id="1"/>
      <w:r>
        <w:rPr>
          <w:bCs/>
          <w:sz w:val="28"/>
          <w:szCs w:val="28"/>
        </w:rPr>
        <w:t xml:space="preserve">проводится Комиссией </w:t>
      </w:r>
      <w:r w:rsidRPr="00BE438B">
        <w:rPr>
          <w:bCs/>
          <w:sz w:val="28"/>
          <w:szCs w:val="28"/>
        </w:rPr>
        <w:t xml:space="preserve">по оценке технического состояния автомобильных дорог местного значения, расположенных на территории </w:t>
      </w:r>
      <w:r w:rsidR="00BE04CA" w:rsidRPr="00707C73">
        <w:rPr>
          <w:bCs/>
          <w:sz w:val="28"/>
          <w:szCs w:val="28"/>
        </w:rPr>
        <w:t>городского поселения «Нижний Одес»</w:t>
      </w:r>
      <w:r w:rsidR="00BE04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Комиссия).</w:t>
      </w:r>
      <w:r w:rsidR="00BE04CA">
        <w:rPr>
          <w:bCs/>
          <w:sz w:val="28"/>
          <w:szCs w:val="28"/>
        </w:rPr>
        <w:t xml:space="preserve"> </w:t>
      </w:r>
      <w:r w:rsidR="008A58E2" w:rsidRPr="008A58E2">
        <w:rPr>
          <w:bCs/>
          <w:sz w:val="28"/>
          <w:szCs w:val="28"/>
        </w:rPr>
        <w:t xml:space="preserve">Для проведения работ по оценке технического состояния автомобильных дорог </w:t>
      </w:r>
      <w:r w:rsidR="00B87D0B">
        <w:rPr>
          <w:bCs/>
          <w:sz w:val="28"/>
          <w:szCs w:val="28"/>
        </w:rPr>
        <w:t xml:space="preserve">могут привлекаться </w:t>
      </w:r>
      <w:r w:rsidR="00006C78">
        <w:rPr>
          <w:bCs/>
          <w:sz w:val="28"/>
          <w:szCs w:val="28"/>
        </w:rPr>
        <w:t xml:space="preserve">специализированные </w:t>
      </w:r>
      <w:r w:rsidR="00B87D0B">
        <w:rPr>
          <w:bCs/>
          <w:sz w:val="28"/>
          <w:szCs w:val="28"/>
        </w:rPr>
        <w:t>организации</w:t>
      </w:r>
      <w:r w:rsidR="00AF5BC9">
        <w:rPr>
          <w:bCs/>
          <w:sz w:val="28"/>
          <w:szCs w:val="28"/>
        </w:rPr>
        <w:t>.</w:t>
      </w:r>
    </w:p>
    <w:p w:rsidR="00287285" w:rsidRDefault="00597EEA" w:rsidP="00AF6B2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5954C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</w:t>
      </w:r>
      <w:r w:rsidR="00287285">
        <w:rPr>
          <w:bCs/>
          <w:sz w:val="28"/>
          <w:szCs w:val="28"/>
        </w:rPr>
        <w:t>озда</w:t>
      </w:r>
      <w:r>
        <w:rPr>
          <w:bCs/>
          <w:sz w:val="28"/>
          <w:szCs w:val="28"/>
        </w:rPr>
        <w:t>ние</w:t>
      </w:r>
      <w:r w:rsidR="00BE04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Комиссии и утверждение его состава осуществляется на основании постановления</w:t>
      </w:r>
      <w:r w:rsidR="00287285">
        <w:rPr>
          <w:bCs/>
          <w:sz w:val="28"/>
          <w:szCs w:val="28"/>
        </w:rPr>
        <w:t xml:space="preserve"> администрации</w:t>
      </w:r>
      <w:r w:rsidR="00BE04CA" w:rsidRPr="00BE04CA">
        <w:rPr>
          <w:bCs/>
          <w:sz w:val="28"/>
          <w:szCs w:val="28"/>
        </w:rPr>
        <w:t xml:space="preserve"> </w:t>
      </w:r>
      <w:r w:rsidR="00BE04CA" w:rsidRPr="00707C73">
        <w:rPr>
          <w:bCs/>
          <w:sz w:val="28"/>
          <w:szCs w:val="28"/>
        </w:rPr>
        <w:t>городского поселения «Нижний Одес»</w:t>
      </w:r>
      <w:r>
        <w:rPr>
          <w:bCs/>
          <w:sz w:val="28"/>
          <w:szCs w:val="28"/>
        </w:rPr>
        <w:t>.</w:t>
      </w:r>
    </w:p>
    <w:p w:rsidR="00741A47" w:rsidRDefault="005954CD" w:rsidP="00741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B26" w:rsidRPr="00AF6B26">
        <w:rPr>
          <w:sz w:val="28"/>
          <w:szCs w:val="28"/>
        </w:rPr>
        <w:t xml:space="preserve">. </w:t>
      </w:r>
      <w:r w:rsidR="00AF6B26" w:rsidRPr="005954CD">
        <w:rPr>
          <w:sz w:val="28"/>
          <w:szCs w:val="28"/>
        </w:rPr>
        <w:t>Комиссия в своей деятельности руководствует</w:t>
      </w:r>
      <w:r w:rsidR="009A1CAE" w:rsidRPr="005954CD">
        <w:rPr>
          <w:sz w:val="28"/>
          <w:szCs w:val="28"/>
        </w:rPr>
        <w:t>ся федеральными</w:t>
      </w:r>
      <w:r w:rsidRPr="005954CD">
        <w:rPr>
          <w:sz w:val="28"/>
          <w:szCs w:val="28"/>
        </w:rPr>
        <w:t>, региональными и</w:t>
      </w:r>
      <w:r w:rsidR="00AF6B26" w:rsidRPr="005954CD">
        <w:rPr>
          <w:sz w:val="28"/>
          <w:szCs w:val="28"/>
        </w:rPr>
        <w:t xml:space="preserve"> муниципальными правовыми актами</w:t>
      </w:r>
      <w:r w:rsidRPr="005954CD">
        <w:rPr>
          <w:sz w:val="28"/>
          <w:szCs w:val="28"/>
        </w:rPr>
        <w:t>,</w:t>
      </w:r>
      <w:r w:rsidR="00AF6B26" w:rsidRPr="005954CD">
        <w:rPr>
          <w:sz w:val="28"/>
          <w:szCs w:val="28"/>
        </w:rPr>
        <w:t xml:space="preserve"> </w:t>
      </w:r>
      <w:r w:rsidR="009A1CAE" w:rsidRPr="005954CD">
        <w:rPr>
          <w:sz w:val="28"/>
          <w:szCs w:val="28"/>
        </w:rPr>
        <w:t>и настоящим Порядком.</w:t>
      </w:r>
    </w:p>
    <w:p w:rsidR="00741A47" w:rsidRPr="001F4BAA" w:rsidRDefault="005954CD" w:rsidP="00741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A47">
        <w:rPr>
          <w:sz w:val="28"/>
          <w:szCs w:val="28"/>
        </w:rPr>
        <w:t xml:space="preserve">. </w:t>
      </w:r>
      <w:bookmarkStart w:id="2" w:name="sub_1004"/>
      <w:proofErr w:type="gramStart"/>
      <w:r w:rsidR="00741A47" w:rsidRPr="00741A47">
        <w:rPr>
          <w:sz w:val="28"/>
          <w:szCs w:val="28"/>
        </w:rPr>
        <w:t>Оценка технического состояния автомобильных</w:t>
      </w:r>
      <w:r w:rsidR="001F4BAA">
        <w:rPr>
          <w:sz w:val="28"/>
          <w:szCs w:val="28"/>
        </w:rPr>
        <w:t xml:space="preserve"> дорог проводится два</w:t>
      </w:r>
      <w:r w:rsidR="00741A47" w:rsidRPr="00741A47">
        <w:rPr>
          <w:sz w:val="28"/>
          <w:szCs w:val="28"/>
        </w:rPr>
        <w:t xml:space="preserve"> раза в год</w:t>
      </w:r>
      <w:r w:rsidR="001F4BAA" w:rsidRPr="001F4BAA">
        <w:t xml:space="preserve"> </w:t>
      </w:r>
      <w:r w:rsidR="001F4BAA" w:rsidRPr="001F4BAA">
        <w:rPr>
          <w:sz w:val="28"/>
          <w:szCs w:val="28"/>
        </w:rPr>
        <w:t>в весенне-летний и в осенне-зимний периоды, в соответствии с графиками</w:t>
      </w:r>
      <w:r w:rsidR="00741A47" w:rsidRPr="001F4BAA">
        <w:rPr>
          <w:sz w:val="28"/>
          <w:szCs w:val="28"/>
        </w:rPr>
        <w:t>.</w:t>
      </w:r>
      <w:proofErr w:type="gramEnd"/>
      <w:r w:rsidR="001F4BAA" w:rsidRPr="001F4BAA">
        <w:t xml:space="preserve"> </w:t>
      </w:r>
      <w:r w:rsidR="001F4BAA" w:rsidRPr="001F4BAA">
        <w:rPr>
          <w:sz w:val="28"/>
          <w:szCs w:val="28"/>
        </w:rPr>
        <w:t>В период осенне-зим</w:t>
      </w:r>
      <w:r w:rsidR="001F4BAA">
        <w:rPr>
          <w:sz w:val="28"/>
          <w:szCs w:val="28"/>
        </w:rPr>
        <w:t>него обследования контролируется</w:t>
      </w:r>
      <w:r w:rsidR="001F4BAA" w:rsidRPr="001F4BAA">
        <w:rPr>
          <w:sz w:val="28"/>
          <w:szCs w:val="28"/>
        </w:rPr>
        <w:t xml:space="preserve"> устранение отмеченных недостатков по актам весенне-летнего обследования дорог.</w:t>
      </w:r>
      <w:r w:rsidR="001F4BAA">
        <w:t> </w:t>
      </w:r>
    </w:p>
    <w:bookmarkEnd w:id="2"/>
    <w:p w:rsidR="00EE25C6" w:rsidRDefault="005954CD" w:rsidP="00EE25C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741A47">
        <w:rPr>
          <w:sz w:val="28"/>
          <w:szCs w:val="28"/>
        </w:rPr>
        <w:t xml:space="preserve">. </w:t>
      </w:r>
      <w:bookmarkStart w:id="3" w:name="sub_1005"/>
      <w:r w:rsidR="00741A47" w:rsidRPr="00741A47">
        <w:rPr>
          <w:sz w:val="28"/>
          <w:szCs w:val="28"/>
        </w:rPr>
        <w:t>Виды диагностики автомобильных дорог приведены в приложении к Порядку</w:t>
      </w:r>
      <w:bookmarkEnd w:id="3"/>
      <w:r w:rsidR="00BE04CA">
        <w:rPr>
          <w:sz w:val="28"/>
          <w:szCs w:val="28"/>
        </w:rPr>
        <w:t xml:space="preserve"> </w:t>
      </w:r>
      <w:r w:rsidR="00741A47" w:rsidRPr="00741A47">
        <w:rPr>
          <w:bCs/>
          <w:sz w:val="28"/>
          <w:szCs w:val="28"/>
        </w:rPr>
        <w:t>проведения оценки технического</w:t>
      </w:r>
      <w:r w:rsidR="000A0550">
        <w:rPr>
          <w:bCs/>
          <w:sz w:val="28"/>
          <w:szCs w:val="28"/>
        </w:rPr>
        <w:t xml:space="preserve"> состояния автомобильных дорог, </w:t>
      </w:r>
      <w:r w:rsidR="00741A47" w:rsidRPr="00741A47">
        <w:rPr>
          <w:bCs/>
          <w:sz w:val="28"/>
          <w:szCs w:val="28"/>
        </w:rPr>
        <w:t>утв</w:t>
      </w:r>
      <w:r w:rsidR="000A0550">
        <w:rPr>
          <w:bCs/>
          <w:sz w:val="28"/>
          <w:szCs w:val="28"/>
        </w:rPr>
        <w:t>ержденном</w:t>
      </w:r>
      <w:r w:rsidR="00BE04CA">
        <w:rPr>
          <w:bCs/>
          <w:sz w:val="28"/>
          <w:szCs w:val="28"/>
        </w:rPr>
        <w:t xml:space="preserve"> </w:t>
      </w:r>
      <w:r w:rsidR="00741A47" w:rsidRPr="000A0550">
        <w:rPr>
          <w:sz w:val="28"/>
          <w:szCs w:val="28"/>
        </w:rPr>
        <w:t>приказом</w:t>
      </w:r>
      <w:r w:rsidR="00741A47" w:rsidRPr="00741A47">
        <w:rPr>
          <w:bCs/>
          <w:sz w:val="28"/>
          <w:szCs w:val="28"/>
        </w:rPr>
        <w:t xml:space="preserve"> Мин</w:t>
      </w:r>
      <w:r w:rsidR="000A0550">
        <w:rPr>
          <w:bCs/>
          <w:sz w:val="28"/>
          <w:szCs w:val="28"/>
        </w:rPr>
        <w:t xml:space="preserve">истерства </w:t>
      </w:r>
      <w:r w:rsidR="00741A47" w:rsidRPr="00741A47">
        <w:rPr>
          <w:bCs/>
          <w:sz w:val="28"/>
          <w:szCs w:val="28"/>
        </w:rPr>
        <w:t>транс</w:t>
      </w:r>
      <w:r w:rsidR="000A0550">
        <w:rPr>
          <w:bCs/>
          <w:sz w:val="28"/>
          <w:szCs w:val="28"/>
        </w:rPr>
        <w:t>порт</w:t>
      </w:r>
      <w:r w:rsidR="00741A47" w:rsidRPr="00741A47">
        <w:rPr>
          <w:bCs/>
          <w:sz w:val="28"/>
          <w:szCs w:val="28"/>
        </w:rPr>
        <w:t>а Р</w:t>
      </w:r>
      <w:r w:rsidR="000A0550">
        <w:rPr>
          <w:bCs/>
          <w:sz w:val="28"/>
          <w:szCs w:val="28"/>
        </w:rPr>
        <w:t xml:space="preserve">оссийской </w:t>
      </w:r>
      <w:r w:rsidR="00741A47" w:rsidRPr="00741A47">
        <w:rPr>
          <w:bCs/>
          <w:sz w:val="28"/>
          <w:szCs w:val="28"/>
        </w:rPr>
        <w:t>Ф</w:t>
      </w:r>
      <w:r w:rsidR="000A0550">
        <w:rPr>
          <w:bCs/>
          <w:sz w:val="28"/>
          <w:szCs w:val="28"/>
        </w:rPr>
        <w:t>едерации</w:t>
      </w:r>
      <w:r w:rsidR="00741A47" w:rsidRPr="00741A47">
        <w:rPr>
          <w:bCs/>
          <w:sz w:val="28"/>
          <w:szCs w:val="28"/>
        </w:rPr>
        <w:t xml:space="preserve"> о</w:t>
      </w:r>
      <w:r w:rsidR="000A0550">
        <w:rPr>
          <w:bCs/>
          <w:sz w:val="28"/>
          <w:szCs w:val="28"/>
        </w:rPr>
        <w:t>т 27.08.2009 г. № 150.</w:t>
      </w:r>
      <w:bookmarkStart w:id="4" w:name="sub_1006"/>
    </w:p>
    <w:p w:rsidR="00EE25C6" w:rsidRDefault="005954CD" w:rsidP="00EE2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25C6" w:rsidRPr="00EE25C6">
        <w:rPr>
          <w:sz w:val="28"/>
          <w:szCs w:val="28"/>
        </w:rPr>
        <w:t>. В процессе диагностики автомобильных дорог определяются:</w:t>
      </w:r>
      <w:bookmarkStart w:id="5" w:name="sub_10061"/>
      <w:bookmarkEnd w:id="4"/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  <w:bookmarkEnd w:id="5"/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ширина проезжей части и земляного полотна;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габарит приближения;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lastRenderedPageBreak/>
        <w:t>длины прямых, число углов поворотов в плане трассы и величины их радиусов;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протяженность подъемов и спусков;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продольный и поперечный уклоны;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высота насыпи и глубина выемки;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габариты искусственных дорожных сооружений;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  <w:bookmarkStart w:id="6" w:name="sub_10062"/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  <w:bookmarkEnd w:id="6"/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 xml:space="preserve">продольная ровность и </w:t>
      </w:r>
      <w:proofErr w:type="spellStart"/>
      <w:r w:rsidRPr="00EE25C6">
        <w:rPr>
          <w:sz w:val="28"/>
          <w:szCs w:val="28"/>
        </w:rPr>
        <w:t>колейность</w:t>
      </w:r>
      <w:proofErr w:type="spellEnd"/>
      <w:r w:rsidRPr="00EE25C6">
        <w:rPr>
          <w:sz w:val="28"/>
          <w:szCs w:val="28"/>
        </w:rPr>
        <w:t xml:space="preserve"> дорожного покрытия;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сцепные свойства дорожного покрытия и состояние обочин;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прочность дорожной одежды;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грузоподъемность искусственных дорожных сооружений;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объем и вид повреждений проезжей час</w:t>
      </w:r>
      <w:r w:rsidR="00C556D2">
        <w:rPr>
          <w:sz w:val="28"/>
          <w:szCs w:val="28"/>
        </w:rPr>
        <w:t>ти, земляного полотна</w:t>
      </w:r>
      <w:r w:rsidRPr="00EE25C6">
        <w:rPr>
          <w:sz w:val="28"/>
          <w:szCs w:val="28"/>
        </w:rPr>
        <w:t>, искусственных</w:t>
      </w:r>
      <w:r>
        <w:rPr>
          <w:sz w:val="28"/>
          <w:szCs w:val="28"/>
        </w:rPr>
        <w:t xml:space="preserve"> дорожных сооружений, элементов </w:t>
      </w:r>
      <w:r w:rsidRPr="00EE25C6">
        <w:rPr>
          <w:sz w:val="28"/>
          <w:szCs w:val="28"/>
        </w:rPr>
        <w:t>обустройства дороги и технических средств организации дорожного движения;</w:t>
      </w:r>
      <w:bookmarkStart w:id="7" w:name="sub_10063"/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  <w:bookmarkEnd w:id="7"/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средняя скорость движения транспортного потока;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безопасность и удобство движения транспортного потока;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 xml:space="preserve">пропускная способность и уровень загрузки </w:t>
      </w:r>
      <w:proofErr w:type="gramStart"/>
      <w:r w:rsidRPr="00EE25C6">
        <w:rPr>
          <w:sz w:val="28"/>
          <w:szCs w:val="28"/>
        </w:rPr>
        <w:t>автомобильной</w:t>
      </w:r>
      <w:proofErr w:type="gramEnd"/>
      <w:r w:rsidRPr="00EE25C6">
        <w:rPr>
          <w:sz w:val="28"/>
          <w:szCs w:val="28"/>
        </w:rPr>
        <w:t xml:space="preserve"> дороги движением;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степень воздействия дороги на окружающую среду.</w:t>
      </w:r>
      <w:bookmarkStart w:id="8" w:name="sub_1007"/>
    </w:p>
    <w:p w:rsidR="007A78F4" w:rsidRPr="00C31105" w:rsidRDefault="005954CD" w:rsidP="005954CD">
      <w:pPr>
        <w:shd w:val="clear" w:color="auto" w:fill="FFFFFF"/>
        <w:ind w:firstLine="709"/>
        <w:jc w:val="both"/>
        <w:textAlignment w:val="baseline"/>
        <w:outlineLvl w:val="1"/>
        <w:rPr>
          <w:color w:val="2D2D2D"/>
          <w:spacing w:val="1"/>
          <w:sz w:val="28"/>
          <w:szCs w:val="28"/>
        </w:rPr>
      </w:pPr>
      <w:r>
        <w:rPr>
          <w:spacing w:val="1"/>
          <w:sz w:val="28"/>
          <w:szCs w:val="28"/>
        </w:rPr>
        <w:t>8</w:t>
      </w:r>
      <w:r w:rsidR="007A78F4" w:rsidRPr="007A78F4">
        <w:rPr>
          <w:spacing w:val="1"/>
          <w:sz w:val="28"/>
          <w:szCs w:val="28"/>
        </w:rPr>
        <w:t xml:space="preserve">. В перечень </w:t>
      </w:r>
      <w:proofErr w:type="gramStart"/>
      <w:r w:rsidR="007A78F4" w:rsidRPr="007A78F4">
        <w:rPr>
          <w:spacing w:val="1"/>
          <w:sz w:val="28"/>
          <w:szCs w:val="28"/>
        </w:rPr>
        <w:t>объектов, подлежащих проверке при обследовании дорог включаются</w:t>
      </w:r>
      <w:proofErr w:type="gramEnd"/>
      <w:r w:rsidR="007A78F4" w:rsidRPr="007A78F4">
        <w:rPr>
          <w:spacing w:val="1"/>
          <w:sz w:val="28"/>
          <w:szCs w:val="28"/>
        </w:rPr>
        <w:t>:</w:t>
      </w:r>
    </w:p>
    <w:p w:rsidR="007A78F4" w:rsidRPr="007A78F4" w:rsidRDefault="007A78F4" w:rsidP="007A78F4">
      <w:pPr>
        <w:ind w:firstLine="709"/>
        <w:jc w:val="both"/>
        <w:rPr>
          <w:spacing w:val="1"/>
          <w:sz w:val="28"/>
          <w:szCs w:val="28"/>
        </w:rPr>
      </w:pPr>
      <w:r w:rsidRPr="007A78F4">
        <w:rPr>
          <w:spacing w:val="1"/>
          <w:sz w:val="28"/>
          <w:szCs w:val="28"/>
        </w:rPr>
        <w:t>- проезжая часть, обочины, тротуары, пешеходные дорожки;</w:t>
      </w:r>
    </w:p>
    <w:p w:rsidR="007A78F4" w:rsidRPr="007A78F4" w:rsidRDefault="007A78F4" w:rsidP="007A78F4">
      <w:pPr>
        <w:ind w:firstLine="709"/>
        <w:jc w:val="both"/>
        <w:rPr>
          <w:spacing w:val="1"/>
          <w:sz w:val="28"/>
          <w:szCs w:val="28"/>
        </w:rPr>
      </w:pPr>
      <w:r w:rsidRPr="007A78F4">
        <w:rPr>
          <w:spacing w:val="1"/>
          <w:sz w:val="28"/>
          <w:szCs w:val="28"/>
        </w:rPr>
        <w:t>- видимость на кривых в плане и продольном профиле, пересечениях и примыканиях;</w:t>
      </w:r>
    </w:p>
    <w:p w:rsidR="007A78F4" w:rsidRPr="007A78F4" w:rsidRDefault="007A78F4" w:rsidP="007A78F4">
      <w:pPr>
        <w:ind w:firstLine="709"/>
        <w:jc w:val="both"/>
        <w:rPr>
          <w:spacing w:val="1"/>
          <w:sz w:val="28"/>
          <w:szCs w:val="28"/>
        </w:rPr>
      </w:pPr>
      <w:r w:rsidRPr="007A78F4">
        <w:rPr>
          <w:spacing w:val="1"/>
          <w:sz w:val="28"/>
          <w:szCs w:val="28"/>
        </w:rPr>
        <w:t>- автобусные остановки;</w:t>
      </w:r>
    </w:p>
    <w:p w:rsidR="007A78F4" w:rsidRPr="007A78F4" w:rsidRDefault="007A78F4" w:rsidP="007A78F4">
      <w:pPr>
        <w:ind w:firstLine="709"/>
        <w:jc w:val="both"/>
        <w:rPr>
          <w:spacing w:val="1"/>
          <w:sz w:val="28"/>
          <w:szCs w:val="28"/>
        </w:rPr>
      </w:pPr>
      <w:r w:rsidRPr="007A78F4">
        <w:rPr>
          <w:spacing w:val="1"/>
          <w:sz w:val="28"/>
          <w:szCs w:val="28"/>
        </w:rPr>
        <w:t>- проезжая часть, наличие и состояние ограждений, освещение пешеходных переходов;</w:t>
      </w:r>
    </w:p>
    <w:p w:rsidR="007A78F4" w:rsidRPr="007A78F4" w:rsidRDefault="007A78F4" w:rsidP="007A78F4">
      <w:pPr>
        <w:ind w:firstLine="709"/>
        <w:jc w:val="both"/>
        <w:rPr>
          <w:spacing w:val="1"/>
          <w:sz w:val="28"/>
          <w:szCs w:val="28"/>
        </w:rPr>
      </w:pPr>
      <w:r w:rsidRPr="007A78F4">
        <w:rPr>
          <w:spacing w:val="1"/>
          <w:sz w:val="28"/>
          <w:szCs w:val="28"/>
        </w:rPr>
        <w:t>- ограждение мест производства работ на проезжей части, организация и состояние их объездов;</w:t>
      </w:r>
    </w:p>
    <w:p w:rsidR="007A78F4" w:rsidRPr="007A78F4" w:rsidRDefault="007A78F4" w:rsidP="007A78F4">
      <w:pPr>
        <w:ind w:firstLine="709"/>
        <w:jc w:val="both"/>
        <w:rPr>
          <w:spacing w:val="1"/>
          <w:sz w:val="28"/>
          <w:szCs w:val="28"/>
        </w:rPr>
      </w:pPr>
      <w:r w:rsidRPr="007A78F4">
        <w:rPr>
          <w:spacing w:val="1"/>
          <w:sz w:val="28"/>
          <w:szCs w:val="28"/>
        </w:rPr>
        <w:t>- ограждающие и направляющие устройства на опасных участках;</w:t>
      </w:r>
    </w:p>
    <w:p w:rsidR="007A78F4" w:rsidRPr="007A78F4" w:rsidRDefault="007A78F4" w:rsidP="007A78F4">
      <w:pPr>
        <w:ind w:firstLine="709"/>
        <w:jc w:val="both"/>
        <w:rPr>
          <w:spacing w:val="1"/>
          <w:sz w:val="28"/>
          <w:szCs w:val="28"/>
        </w:rPr>
      </w:pPr>
      <w:r w:rsidRPr="007A78F4">
        <w:rPr>
          <w:spacing w:val="1"/>
          <w:sz w:val="28"/>
          <w:szCs w:val="28"/>
        </w:rPr>
        <w:lastRenderedPageBreak/>
        <w:t>- рекламные конструкции на соответствие их размещения требованиям нормативных документов;</w:t>
      </w:r>
    </w:p>
    <w:p w:rsidR="007A78F4" w:rsidRPr="007A78F4" w:rsidRDefault="007A78F4" w:rsidP="007A78F4">
      <w:pPr>
        <w:ind w:firstLine="709"/>
        <w:jc w:val="both"/>
        <w:rPr>
          <w:spacing w:val="1"/>
          <w:sz w:val="28"/>
          <w:szCs w:val="28"/>
        </w:rPr>
      </w:pPr>
      <w:r w:rsidRPr="007A78F4">
        <w:rPr>
          <w:spacing w:val="1"/>
          <w:sz w:val="28"/>
          <w:szCs w:val="28"/>
        </w:rPr>
        <w:t>- искусственное освещение на пересечениях в разных уровнях;</w:t>
      </w:r>
    </w:p>
    <w:p w:rsidR="007A78F4" w:rsidRPr="007A78F4" w:rsidRDefault="007A78F4" w:rsidP="007A78F4">
      <w:pPr>
        <w:ind w:firstLine="709"/>
        <w:jc w:val="both"/>
        <w:rPr>
          <w:spacing w:val="1"/>
          <w:sz w:val="28"/>
          <w:szCs w:val="28"/>
        </w:rPr>
      </w:pPr>
      <w:r w:rsidRPr="007A78F4">
        <w:rPr>
          <w:spacing w:val="1"/>
          <w:sz w:val="28"/>
          <w:szCs w:val="28"/>
        </w:rPr>
        <w:t>- дорожные знаки и разметка на соответствие их требованиям нормативных документов;</w:t>
      </w:r>
    </w:p>
    <w:p w:rsidR="007A78F4" w:rsidRDefault="007A78F4" w:rsidP="007A78F4">
      <w:pPr>
        <w:ind w:firstLine="709"/>
        <w:jc w:val="both"/>
        <w:rPr>
          <w:color w:val="2D2D2D"/>
          <w:spacing w:val="1"/>
          <w:sz w:val="28"/>
          <w:szCs w:val="28"/>
        </w:rPr>
      </w:pPr>
      <w:r w:rsidRPr="007A78F4">
        <w:rPr>
          <w:spacing w:val="1"/>
          <w:sz w:val="28"/>
          <w:szCs w:val="28"/>
        </w:rPr>
        <w:t>- системы информационного обеспечения водителей (маршрутное ориентирование, сервисная информация).</w:t>
      </w:r>
      <w:r w:rsidRPr="007A78F4">
        <w:rPr>
          <w:color w:val="2D2D2D"/>
          <w:spacing w:val="1"/>
          <w:sz w:val="28"/>
          <w:szCs w:val="28"/>
        </w:rPr>
        <w:t xml:space="preserve"> </w:t>
      </w:r>
    </w:p>
    <w:p w:rsidR="007A78F4" w:rsidRDefault="005954CD" w:rsidP="007A78F4">
      <w:pPr>
        <w:ind w:firstLine="709"/>
        <w:jc w:val="both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9</w:t>
      </w:r>
      <w:r w:rsidR="007A78F4">
        <w:rPr>
          <w:color w:val="2D2D2D"/>
          <w:spacing w:val="1"/>
          <w:sz w:val="28"/>
          <w:szCs w:val="28"/>
        </w:rPr>
        <w:t xml:space="preserve">. </w:t>
      </w:r>
      <w:r w:rsidR="00691290">
        <w:rPr>
          <w:color w:val="2D2D2D"/>
          <w:spacing w:val="1"/>
          <w:sz w:val="28"/>
          <w:szCs w:val="28"/>
        </w:rPr>
        <w:t xml:space="preserve">При обследовании </w:t>
      </w:r>
      <w:r w:rsidR="007A78F4" w:rsidRPr="00C31105">
        <w:rPr>
          <w:color w:val="2D2D2D"/>
          <w:spacing w:val="1"/>
          <w:sz w:val="28"/>
          <w:szCs w:val="28"/>
        </w:rPr>
        <w:t>улиц и дорог в дополнение к вышеперечисленным объектам необходимо перечислить</w:t>
      </w:r>
      <w:r w:rsidR="007A78F4">
        <w:rPr>
          <w:color w:val="2D2D2D"/>
          <w:spacing w:val="1"/>
          <w:sz w:val="28"/>
          <w:szCs w:val="28"/>
        </w:rPr>
        <w:t xml:space="preserve"> наличие и отразить состояние:</w:t>
      </w:r>
    </w:p>
    <w:p w:rsidR="007A78F4" w:rsidRDefault="007A78F4" w:rsidP="007A78F4">
      <w:pPr>
        <w:ind w:firstLine="709"/>
        <w:jc w:val="both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- </w:t>
      </w:r>
      <w:r w:rsidRPr="00C31105">
        <w:rPr>
          <w:color w:val="2D2D2D"/>
          <w:spacing w:val="1"/>
          <w:sz w:val="28"/>
          <w:szCs w:val="28"/>
        </w:rPr>
        <w:t>люков смотровых колодцев (повышенное или пониженное расположение люка по сравнению с уровнем проезж</w:t>
      </w:r>
      <w:r>
        <w:rPr>
          <w:color w:val="2D2D2D"/>
          <w:spacing w:val="1"/>
          <w:sz w:val="28"/>
          <w:szCs w:val="28"/>
        </w:rPr>
        <w:t>ей части), дорожного покрытия;</w:t>
      </w:r>
    </w:p>
    <w:p w:rsidR="00691290" w:rsidRDefault="00691290" w:rsidP="007A78F4">
      <w:pPr>
        <w:ind w:firstLine="709"/>
        <w:jc w:val="both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- </w:t>
      </w:r>
      <w:r w:rsidR="007A78F4" w:rsidRPr="00C31105">
        <w:rPr>
          <w:color w:val="2D2D2D"/>
          <w:spacing w:val="1"/>
          <w:sz w:val="28"/>
          <w:szCs w:val="28"/>
        </w:rPr>
        <w:t xml:space="preserve">наружного освещения в зоне расположения школ, общественно - культурных предприятий и </w:t>
      </w:r>
      <w:r>
        <w:rPr>
          <w:color w:val="2D2D2D"/>
          <w:spacing w:val="1"/>
          <w:sz w:val="28"/>
          <w:szCs w:val="28"/>
        </w:rPr>
        <w:t>учреждений и т.д.;</w:t>
      </w:r>
    </w:p>
    <w:p w:rsidR="007A78F4" w:rsidRDefault="00691290" w:rsidP="007A78F4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- </w:t>
      </w:r>
      <w:r w:rsidR="007A78F4" w:rsidRPr="00C31105">
        <w:rPr>
          <w:color w:val="2D2D2D"/>
          <w:spacing w:val="1"/>
          <w:sz w:val="28"/>
          <w:szCs w:val="28"/>
        </w:rPr>
        <w:t>автостоянок около культурных, торговых, административных зданий и других объектов притяжения участников дорожного движения</w:t>
      </w:r>
      <w:r>
        <w:rPr>
          <w:color w:val="2D2D2D"/>
          <w:spacing w:val="1"/>
          <w:sz w:val="28"/>
          <w:szCs w:val="28"/>
        </w:rPr>
        <w:t>.</w:t>
      </w:r>
    </w:p>
    <w:bookmarkEnd w:id="8"/>
    <w:p w:rsidR="00EE25C6" w:rsidRDefault="00691290" w:rsidP="00EE2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54CD">
        <w:rPr>
          <w:sz w:val="28"/>
          <w:szCs w:val="28"/>
        </w:rPr>
        <w:t>0</w:t>
      </w:r>
      <w:r w:rsidR="00AF6B26" w:rsidRPr="00AF6B26">
        <w:rPr>
          <w:sz w:val="28"/>
          <w:szCs w:val="28"/>
        </w:rPr>
        <w:t xml:space="preserve">. Результаты </w:t>
      </w:r>
      <w:r w:rsidR="00EE25C6" w:rsidRPr="00EE25C6">
        <w:rPr>
          <w:sz w:val="28"/>
          <w:szCs w:val="28"/>
        </w:rPr>
        <w:t>оценки технического состояния автомобильной дороги</w:t>
      </w:r>
      <w:r w:rsidR="00C556D2">
        <w:rPr>
          <w:sz w:val="28"/>
          <w:szCs w:val="28"/>
        </w:rPr>
        <w:t xml:space="preserve"> </w:t>
      </w:r>
      <w:r w:rsidR="00AF6B26" w:rsidRPr="00AF6B26">
        <w:rPr>
          <w:sz w:val="28"/>
          <w:szCs w:val="28"/>
        </w:rPr>
        <w:t xml:space="preserve">оформляются </w:t>
      </w:r>
      <w:r w:rsidR="00EE25C6">
        <w:rPr>
          <w:sz w:val="28"/>
          <w:szCs w:val="28"/>
        </w:rPr>
        <w:t>соответствующим актом по форме согласно П</w:t>
      </w:r>
      <w:r w:rsidR="00AF6B26" w:rsidRPr="00AF6B26">
        <w:rPr>
          <w:sz w:val="28"/>
          <w:szCs w:val="28"/>
        </w:rPr>
        <w:t xml:space="preserve">риложению </w:t>
      </w:r>
      <w:r w:rsidR="00EE25C6">
        <w:rPr>
          <w:sz w:val="28"/>
          <w:szCs w:val="28"/>
        </w:rPr>
        <w:t>к настоящему Порядку.</w:t>
      </w:r>
    </w:p>
    <w:p w:rsidR="00EE25C6" w:rsidRPr="00EE25C6" w:rsidRDefault="007A78F4" w:rsidP="00EE2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54CD">
        <w:rPr>
          <w:sz w:val="28"/>
          <w:szCs w:val="28"/>
        </w:rPr>
        <w:t>1</w:t>
      </w:r>
      <w:r w:rsidR="00EE25C6" w:rsidRPr="00EE25C6">
        <w:rPr>
          <w:sz w:val="28"/>
          <w:szCs w:val="28"/>
        </w:rPr>
        <w:t>. По результатам оценки технического состояния автомобильной дороги:</w:t>
      </w:r>
      <w:bookmarkStart w:id="9" w:name="sub_10071"/>
    </w:p>
    <w:p w:rsidR="00EE25C6" w:rsidRP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  <w:bookmarkStart w:id="10" w:name="sub_10072"/>
      <w:bookmarkEnd w:id="9"/>
    </w:p>
    <w:p w:rsidR="00EE25C6" w:rsidRDefault="00EE25C6" w:rsidP="00EE25C6">
      <w:pPr>
        <w:ind w:firstLine="709"/>
        <w:jc w:val="both"/>
        <w:rPr>
          <w:sz w:val="28"/>
          <w:szCs w:val="28"/>
        </w:rPr>
      </w:pPr>
      <w:r w:rsidRPr="00EE25C6">
        <w:rPr>
          <w:sz w:val="28"/>
          <w:szCs w:val="28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</w:t>
      </w:r>
      <w:bookmarkEnd w:id="10"/>
    </w:p>
    <w:p w:rsidR="00EE25C6" w:rsidRDefault="007A78F4" w:rsidP="00EE2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54CD">
        <w:rPr>
          <w:sz w:val="28"/>
          <w:szCs w:val="28"/>
        </w:rPr>
        <w:t>2</w:t>
      </w:r>
      <w:r w:rsidR="00EE25C6">
        <w:rPr>
          <w:sz w:val="28"/>
          <w:szCs w:val="28"/>
        </w:rPr>
        <w:t xml:space="preserve">. </w:t>
      </w:r>
      <w:r w:rsidR="00AF6B26" w:rsidRPr="00AF6B26">
        <w:rPr>
          <w:sz w:val="28"/>
          <w:szCs w:val="28"/>
        </w:rPr>
        <w:t>В случае выявления недостатков в</w:t>
      </w:r>
      <w:r w:rsidR="00EE25C6">
        <w:rPr>
          <w:sz w:val="28"/>
          <w:szCs w:val="28"/>
        </w:rPr>
        <w:t xml:space="preserve"> состоянии и содержании автомо</w:t>
      </w:r>
      <w:r w:rsidR="00AF6B26" w:rsidRPr="00AF6B26">
        <w:rPr>
          <w:sz w:val="28"/>
          <w:szCs w:val="28"/>
        </w:rPr>
        <w:t xml:space="preserve">бильных дорог в акте </w:t>
      </w:r>
      <w:r w:rsidR="00EF1D64">
        <w:rPr>
          <w:sz w:val="28"/>
          <w:szCs w:val="28"/>
        </w:rPr>
        <w:t xml:space="preserve">оценки </w:t>
      </w:r>
      <w:r w:rsidR="00EE25C6" w:rsidRPr="00EE25C6">
        <w:rPr>
          <w:sz w:val="28"/>
          <w:szCs w:val="28"/>
        </w:rPr>
        <w:t>технического состояния автомобильной дороги</w:t>
      </w:r>
      <w:r w:rsidR="00C556D2">
        <w:rPr>
          <w:sz w:val="28"/>
          <w:szCs w:val="28"/>
        </w:rPr>
        <w:t xml:space="preserve"> </w:t>
      </w:r>
      <w:r w:rsidR="00EE25C6">
        <w:rPr>
          <w:sz w:val="28"/>
          <w:szCs w:val="28"/>
        </w:rPr>
        <w:t xml:space="preserve">(далее – акт) отражаются предложения Комиссии по проведению необходимых </w:t>
      </w:r>
      <w:r w:rsidR="00AF6B26" w:rsidRPr="00AF6B26">
        <w:rPr>
          <w:sz w:val="28"/>
          <w:szCs w:val="28"/>
        </w:rPr>
        <w:t>ме</w:t>
      </w:r>
      <w:r w:rsidR="00EE25C6">
        <w:rPr>
          <w:sz w:val="28"/>
          <w:szCs w:val="28"/>
        </w:rPr>
        <w:t>роприятий, направленных на улуч</w:t>
      </w:r>
      <w:r w:rsidR="00AF6B26" w:rsidRPr="00AF6B26">
        <w:rPr>
          <w:sz w:val="28"/>
          <w:szCs w:val="28"/>
        </w:rPr>
        <w:t>шение условий движения и предупрежд</w:t>
      </w:r>
      <w:r w:rsidR="00EE25C6">
        <w:rPr>
          <w:sz w:val="28"/>
          <w:szCs w:val="28"/>
        </w:rPr>
        <w:t>ение дорожно-транспортных проис</w:t>
      </w:r>
      <w:r w:rsidR="00AF6B26" w:rsidRPr="00AF6B26">
        <w:rPr>
          <w:sz w:val="28"/>
          <w:szCs w:val="28"/>
        </w:rPr>
        <w:t>шествий на автомобильн</w:t>
      </w:r>
      <w:r w:rsidR="00EE25C6">
        <w:rPr>
          <w:sz w:val="28"/>
          <w:szCs w:val="28"/>
        </w:rPr>
        <w:t>ой дороге.</w:t>
      </w:r>
    </w:p>
    <w:p w:rsidR="00AD79C1" w:rsidRDefault="00AF6B26" w:rsidP="00691290">
      <w:pPr>
        <w:ind w:firstLine="709"/>
        <w:jc w:val="both"/>
        <w:rPr>
          <w:sz w:val="28"/>
          <w:szCs w:val="28"/>
        </w:rPr>
      </w:pPr>
      <w:r w:rsidRPr="005954CD">
        <w:rPr>
          <w:sz w:val="28"/>
          <w:szCs w:val="28"/>
        </w:rPr>
        <w:t>1</w:t>
      </w:r>
      <w:r w:rsidR="005954CD" w:rsidRPr="005954CD">
        <w:rPr>
          <w:sz w:val="28"/>
          <w:szCs w:val="28"/>
        </w:rPr>
        <w:t>3</w:t>
      </w:r>
      <w:r w:rsidRPr="005954CD">
        <w:rPr>
          <w:sz w:val="28"/>
          <w:szCs w:val="28"/>
        </w:rPr>
        <w:t xml:space="preserve">. Акты </w:t>
      </w:r>
      <w:r w:rsidR="00EF1D64" w:rsidRPr="005954CD">
        <w:rPr>
          <w:sz w:val="28"/>
          <w:szCs w:val="28"/>
        </w:rPr>
        <w:t xml:space="preserve">передаются в администрацию </w:t>
      </w:r>
      <w:r w:rsidR="00AD79C1" w:rsidRPr="005954CD">
        <w:rPr>
          <w:bCs/>
          <w:sz w:val="28"/>
          <w:szCs w:val="28"/>
        </w:rPr>
        <w:t xml:space="preserve">городского поселения «Нижний Одес» </w:t>
      </w:r>
      <w:r w:rsidR="00EF1D64" w:rsidRPr="005954CD">
        <w:rPr>
          <w:sz w:val="28"/>
          <w:szCs w:val="28"/>
        </w:rPr>
        <w:t>для приня</w:t>
      </w:r>
      <w:r w:rsidRPr="005954CD">
        <w:rPr>
          <w:sz w:val="28"/>
          <w:szCs w:val="28"/>
        </w:rPr>
        <w:t>тия мер по устра</w:t>
      </w:r>
      <w:r w:rsidR="00EE25C6" w:rsidRPr="005954CD">
        <w:rPr>
          <w:sz w:val="28"/>
          <w:szCs w:val="28"/>
        </w:rPr>
        <w:t>нению выявленных недостатков.</w:t>
      </w:r>
    </w:p>
    <w:p w:rsidR="005954CD" w:rsidRDefault="005954CD" w:rsidP="00691290">
      <w:pPr>
        <w:ind w:firstLine="709"/>
        <w:jc w:val="both"/>
        <w:rPr>
          <w:sz w:val="28"/>
          <w:szCs w:val="28"/>
        </w:rPr>
      </w:pPr>
    </w:p>
    <w:p w:rsidR="005954CD" w:rsidRDefault="005954CD" w:rsidP="00691290">
      <w:pPr>
        <w:ind w:firstLine="709"/>
        <w:jc w:val="both"/>
        <w:rPr>
          <w:sz w:val="28"/>
          <w:szCs w:val="28"/>
        </w:rPr>
      </w:pPr>
    </w:p>
    <w:p w:rsidR="005954CD" w:rsidRDefault="005954CD" w:rsidP="00691290">
      <w:pPr>
        <w:ind w:firstLine="709"/>
        <w:jc w:val="both"/>
        <w:rPr>
          <w:sz w:val="28"/>
          <w:szCs w:val="28"/>
        </w:rPr>
      </w:pPr>
    </w:p>
    <w:p w:rsidR="005954CD" w:rsidRDefault="005954CD" w:rsidP="00691290">
      <w:pPr>
        <w:ind w:firstLine="709"/>
        <w:jc w:val="both"/>
        <w:rPr>
          <w:sz w:val="28"/>
          <w:szCs w:val="28"/>
        </w:rPr>
      </w:pPr>
    </w:p>
    <w:p w:rsidR="005954CD" w:rsidRDefault="005954CD" w:rsidP="00691290">
      <w:pPr>
        <w:ind w:firstLine="709"/>
        <w:jc w:val="both"/>
        <w:rPr>
          <w:sz w:val="28"/>
          <w:szCs w:val="28"/>
        </w:rPr>
      </w:pPr>
    </w:p>
    <w:p w:rsidR="005954CD" w:rsidRDefault="005954CD" w:rsidP="00691290">
      <w:pPr>
        <w:ind w:firstLine="709"/>
        <w:jc w:val="both"/>
        <w:rPr>
          <w:sz w:val="28"/>
          <w:szCs w:val="28"/>
        </w:rPr>
      </w:pPr>
    </w:p>
    <w:p w:rsidR="005954CD" w:rsidRDefault="005954CD" w:rsidP="00691290">
      <w:pPr>
        <w:ind w:firstLine="709"/>
        <w:jc w:val="both"/>
        <w:rPr>
          <w:sz w:val="28"/>
          <w:szCs w:val="28"/>
        </w:rPr>
      </w:pPr>
    </w:p>
    <w:p w:rsidR="005954CD" w:rsidRDefault="005954CD" w:rsidP="00691290">
      <w:pPr>
        <w:ind w:firstLine="709"/>
        <w:jc w:val="both"/>
        <w:rPr>
          <w:sz w:val="28"/>
          <w:szCs w:val="28"/>
        </w:rPr>
      </w:pPr>
    </w:p>
    <w:p w:rsidR="005954CD" w:rsidRDefault="005954CD" w:rsidP="00691290">
      <w:pPr>
        <w:ind w:firstLine="709"/>
        <w:jc w:val="both"/>
        <w:rPr>
          <w:sz w:val="28"/>
          <w:szCs w:val="28"/>
        </w:rPr>
      </w:pPr>
    </w:p>
    <w:p w:rsidR="005954CD" w:rsidRDefault="005954CD" w:rsidP="00691290">
      <w:pPr>
        <w:ind w:firstLine="709"/>
        <w:jc w:val="both"/>
        <w:rPr>
          <w:sz w:val="28"/>
          <w:szCs w:val="28"/>
        </w:rPr>
      </w:pPr>
    </w:p>
    <w:p w:rsidR="005954CD" w:rsidRDefault="005954CD" w:rsidP="00691290">
      <w:pPr>
        <w:ind w:firstLine="709"/>
        <w:jc w:val="both"/>
        <w:rPr>
          <w:sz w:val="28"/>
          <w:szCs w:val="28"/>
        </w:rPr>
      </w:pPr>
    </w:p>
    <w:p w:rsidR="00263B7E" w:rsidRPr="008F05ED" w:rsidRDefault="00263B7E" w:rsidP="00263B7E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225FD8" w:rsidRPr="00225FD8" w:rsidRDefault="00225FD8" w:rsidP="00225FD8">
      <w:pPr>
        <w:widowControl w:val="0"/>
        <w:ind w:left="495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 Порядку</w:t>
      </w:r>
      <w:r w:rsidR="00AD79C1">
        <w:rPr>
          <w:sz w:val="28"/>
          <w:szCs w:val="28"/>
        </w:rPr>
        <w:t xml:space="preserve"> </w:t>
      </w:r>
      <w:r w:rsidRPr="00225FD8">
        <w:rPr>
          <w:bCs/>
          <w:sz w:val="28"/>
          <w:szCs w:val="28"/>
        </w:rPr>
        <w:t>проведения оценки технического состояния автомобильных дорог местного значения, расположенных на территории</w:t>
      </w:r>
      <w:r w:rsidR="00AD79C1">
        <w:rPr>
          <w:bCs/>
          <w:sz w:val="28"/>
          <w:szCs w:val="28"/>
        </w:rPr>
        <w:t xml:space="preserve"> </w:t>
      </w:r>
      <w:r w:rsidR="00AD79C1" w:rsidRPr="00AD79C1">
        <w:rPr>
          <w:bCs/>
          <w:sz w:val="28"/>
          <w:szCs w:val="28"/>
        </w:rPr>
        <w:t>городского поселения «Нижний Одес»</w:t>
      </w:r>
    </w:p>
    <w:p w:rsidR="00263B7E" w:rsidRDefault="00263B7E" w:rsidP="00AF6B26">
      <w:pPr>
        <w:jc w:val="both"/>
        <w:rPr>
          <w:sz w:val="28"/>
          <w:szCs w:val="28"/>
        </w:rPr>
      </w:pPr>
    </w:p>
    <w:p w:rsidR="00263B7E" w:rsidRDefault="00263B7E" w:rsidP="00AF6B26">
      <w:pPr>
        <w:jc w:val="both"/>
        <w:rPr>
          <w:sz w:val="28"/>
          <w:szCs w:val="28"/>
        </w:rPr>
      </w:pPr>
    </w:p>
    <w:p w:rsidR="00AF6B26" w:rsidRPr="00263B7E" w:rsidRDefault="00AF6B26" w:rsidP="00AD79C1">
      <w:pPr>
        <w:jc w:val="center"/>
        <w:rPr>
          <w:b/>
          <w:sz w:val="28"/>
          <w:szCs w:val="28"/>
        </w:rPr>
      </w:pPr>
      <w:r w:rsidRPr="00263B7E">
        <w:rPr>
          <w:b/>
          <w:sz w:val="28"/>
          <w:szCs w:val="28"/>
        </w:rPr>
        <w:t>АКТ</w:t>
      </w:r>
    </w:p>
    <w:p w:rsidR="00AF6B26" w:rsidRPr="00AD79C1" w:rsidRDefault="00AF6B26" w:rsidP="00AD79C1">
      <w:pPr>
        <w:jc w:val="center"/>
        <w:rPr>
          <w:b/>
          <w:sz w:val="28"/>
          <w:szCs w:val="28"/>
        </w:rPr>
      </w:pPr>
      <w:r w:rsidRPr="00263B7E">
        <w:rPr>
          <w:b/>
          <w:sz w:val="28"/>
          <w:szCs w:val="28"/>
        </w:rPr>
        <w:t xml:space="preserve">оценки технического </w:t>
      </w:r>
      <w:r w:rsidRPr="00AD79C1">
        <w:rPr>
          <w:b/>
          <w:sz w:val="28"/>
          <w:szCs w:val="28"/>
        </w:rPr>
        <w:t>состояния автомобильн</w:t>
      </w:r>
      <w:r w:rsidR="00263B7E" w:rsidRPr="00AD79C1">
        <w:rPr>
          <w:b/>
          <w:sz w:val="28"/>
          <w:szCs w:val="28"/>
        </w:rPr>
        <w:t>ой</w:t>
      </w:r>
      <w:r w:rsidRPr="00AD79C1">
        <w:rPr>
          <w:b/>
          <w:sz w:val="28"/>
          <w:szCs w:val="28"/>
        </w:rPr>
        <w:t xml:space="preserve"> дорог</w:t>
      </w:r>
      <w:r w:rsidR="00263B7E" w:rsidRPr="00AD79C1">
        <w:rPr>
          <w:b/>
          <w:sz w:val="28"/>
          <w:szCs w:val="28"/>
        </w:rPr>
        <w:t>и</w:t>
      </w:r>
      <w:r w:rsidRPr="00AD79C1">
        <w:rPr>
          <w:b/>
          <w:sz w:val="28"/>
          <w:szCs w:val="28"/>
        </w:rPr>
        <w:t>,</w:t>
      </w:r>
    </w:p>
    <w:p w:rsidR="00AD79C1" w:rsidRPr="00AD79C1" w:rsidRDefault="00AF6B26" w:rsidP="00AD79C1">
      <w:pPr>
        <w:widowControl w:val="0"/>
        <w:jc w:val="center"/>
        <w:rPr>
          <w:b/>
          <w:bCs/>
          <w:sz w:val="28"/>
          <w:szCs w:val="28"/>
        </w:rPr>
      </w:pPr>
      <w:proofErr w:type="gramStart"/>
      <w:r w:rsidRPr="00AD79C1">
        <w:rPr>
          <w:b/>
          <w:sz w:val="28"/>
          <w:szCs w:val="28"/>
        </w:rPr>
        <w:t>расположенн</w:t>
      </w:r>
      <w:r w:rsidR="00263B7E" w:rsidRPr="00AD79C1">
        <w:rPr>
          <w:b/>
          <w:sz w:val="28"/>
          <w:szCs w:val="28"/>
        </w:rPr>
        <w:t>ой</w:t>
      </w:r>
      <w:r w:rsidRPr="00AD79C1">
        <w:rPr>
          <w:b/>
          <w:sz w:val="28"/>
          <w:szCs w:val="28"/>
        </w:rPr>
        <w:t xml:space="preserve"> на территории </w:t>
      </w:r>
      <w:r w:rsidR="00AD79C1" w:rsidRPr="00AD79C1">
        <w:rPr>
          <w:b/>
          <w:bCs/>
          <w:sz w:val="28"/>
          <w:szCs w:val="28"/>
        </w:rPr>
        <w:t>городского поселения «Нижний Одес»</w:t>
      </w:r>
      <w:proofErr w:type="gramEnd"/>
    </w:p>
    <w:p w:rsidR="00AF6B26" w:rsidRPr="00AD79C1" w:rsidRDefault="00AD79C1" w:rsidP="00AD79C1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F6B26" w:rsidRPr="00AF6B26" w:rsidRDefault="00AF6B26" w:rsidP="00AF6B26">
      <w:pPr>
        <w:jc w:val="both"/>
        <w:rPr>
          <w:sz w:val="28"/>
          <w:szCs w:val="28"/>
        </w:rPr>
      </w:pPr>
    </w:p>
    <w:p w:rsidR="00263B7E" w:rsidRPr="00AD79C1" w:rsidRDefault="00263B7E" w:rsidP="00AD79C1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Комиссия </w:t>
      </w:r>
      <w:r w:rsidRPr="00BE438B">
        <w:rPr>
          <w:bCs/>
          <w:sz w:val="28"/>
          <w:szCs w:val="28"/>
        </w:rPr>
        <w:t>по оценке технического состояния автомобильных дорог местного значения, расположенных на территории</w:t>
      </w:r>
      <w:r w:rsidR="00AD79C1" w:rsidRPr="00AD79C1">
        <w:rPr>
          <w:b/>
          <w:bCs/>
          <w:sz w:val="28"/>
          <w:szCs w:val="28"/>
        </w:rPr>
        <w:t xml:space="preserve"> </w:t>
      </w:r>
      <w:r w:rsidR="00AD79C1" w:rsidRPr="00AD79C1">
        <w:rPr>
          <w:bCs/>
          <w:sz w:val="28"/>
          <w:szCs w:val="28"/>
        </w:rPr>
        <w:t>городского поселения «Нижний Одес»</w:t>
      </w:r>
      <w:r>
        <w:rPr>
          <w:bCs/>
          <w:sz w:val="28"/>
          <w:szCs w:val="28"/>
        </w:rPr>
        <w:t>,</w:t>
      </w:r>
      <w:r w:rsidR="00AD79C1">
        <w:rPr>
          <w:bCs/>
          <w:sz w:val="28"/>
          <w:szCs w:val="28"/>
        </w:rPr>
        <w:t xml:space="preserve"> </w:t>
      </w:r>
      <w:r w:rsidR="00AF6B26" w:rsidRPr="00AF6B26">
        <w:rPr>
          <w:sz w:val="28"/>
          <w:szCs w:val="28"/>
        </w:rPr>
        <w:t>в составе:</w:t>
      </w:r>
    </w:p>
    <w:p w:rsidR="00263B7E" w:rsidRDefault="00AF6B26" w:rsidP="00263B7E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председателя комиссии:</w:t>
      </w:r>
      <w:r w:rsidR="00263B7E">
        <w:rPr>
          <w:sz w:val="28"/>
          <w:szCs w:val="28"/>
        </w:rPr>
        <w:t xml:space="preserve"> _____________________________________________</w:t>
      </w:r>
    </w:p>
    <w:p w:rsidR="00263B7E" w:rsidRDefault="00AF6B26" w:rsidP="00263B7E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членов комиссии:</w:t>
      </w:r>
      <w:r w:rsidR="00263B7E">
        <w:rPr>
          <w:sz w:val="28"/>
          <w:szCs w:val="28"/>
        </w:rPr>
        <w:t xml:space="preserve"> __________________________________________________,</w:t>
      </w:r>
    </w:p>
    <w:p w:rsidR="00263B7E" w:rsidRDefault="00263B7E" w:rsidP="00263B7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263B7E" w:rsidRDefault="00263B7E" w:rsidP="00263B7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263B7E" w:rsidRDefault="00263B7E" w:rsidP="00263B7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F6B26" w:rsidRPr="00AF6B26">
        <w:rPr>
          <w:sz w:val="28"/>
          <w:szCs w:val="28"/>
        </w:rPr>
        <w:t>ассмотрев представленную документац</w:t>
      </w:r>
      <w:r>
        <w:rPr>
          <w:sz w:val="28"/>
          <w:szCs w:val="28"/>
        </w:rPr>
        <w:t>ию: ____________________________</w:t>
      </w:r>
    </w:p>
    <w:p w:rsidR="00263B7E" w:rsidRDefault="00AF6B26" w:rsidP="00263B7E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_</w:t>
      </w:r>
      <w:r w:rsidR="00263B7E">
        <w:rPr>
          <w:sz w:val="28"/>
          <w:szCs w:val="28"/>
        </w:rPr>
        <w:t>__</w:t>
      </w:r>
      <w:r w:rsidRPr="00AF6B26">
        <w:rPr>
          <w:sz w:val="28"/>
          <w:szCs w:val="28"/>
        </w:rPr>
        <w:t>__________________________________</w:t>
      </w:r>
      <w:r w:rsidR="00263B7E">
        <w:rPr>
          <w:sz w:val="28"/>
          <w:szCs w:val="28"/>
        </w:rPr>
        <w:t>______________________________</w:t>
      </w:r>
      <w:r w:rsidRPr="00AF6B26">
        <w:rPr>
          <w:sz w:val="28"/>
          <w:szCs w:val="28"/>
        </w:rPr>
        <w:t>_</w:t>
      </w:r>
    </w:p>
    <w:p w:rsidR="00263B7E" w:rsidRDefault="00AF6B26" w:rsidP="00263B7E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__________________________________</w:t>
      </w:r>
      <w:r w:rsidR="00263B7E">
        <w:rPr>
          <w:sz w:val="28"/>
          <w:szCs w:val="28"/>
        </w:rPr>
        <w:t>_______________________________</w:t>
      </w:r>
    </w:p>
    <w:p w:rsidR="00AF6B26" w:rsidRPr="00AF6B26" w:rsidRDefault="00293980" w:rsidP="0026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проведя </w:t>
      </w:r>
      <w:r w:rsidR="00AF6B26" w:rsidRPr="00AF6B26">
        <w:rPr>
          <w:sz w:val="28"/>
          <w:szCs w:val="28"/>
        </w:rPr>
        <w:t>обследование объе</w:t>
      </w:r>
      <w:r w:rsidR="00263B7E">
        <w:rPr>
          <w:sz w:val="28"/>
          <w:szCs w:val="28"/>
        </w:rPr>
        <w:t>кта ______________________</w:t>
      </w:r>
      <w:r>
        <w:rPr>
          <w:sz w:val="28"/>
          <w:szCs w:val="28"/>
        </w:rPr>
        <w:t>__________</w:t>
      </w:r>
      <w:r w:rsidR="00263B7E">
        <w:rPr>
          <w:sz w:val="28"/>
          <w:szCs w:val="28"/>
        </w:rPr>
        <w:t>______</w:t>
      </w:r>
    </w:p>
    <w:p w:rsidR="00263B7E" w:rsidRDefault="00AF6B26" w:rsidP="00AF6B26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___________________________________</w:t>
      </w:r>
      <w:r w:rsidR="00263B7E">
        <w:rPr>
          <w:sz w:val="28"/>
          <w:szCs w:val="28"/>
        </w:rPr>
        <w:t>_______________________________</w:t>
      </w:r>
    </w:p>
    <w:p w:rsidR="00AF6B26" w:rsidRPr="00263B7E" w:rsidRDefault="00263B7E" w:rsidP="00263B7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AF6B26" w:rsidRPr="00263B7E">
        <w:rPr>
          <w:sz w:val="22"/>
          <w:szCs w:val="22"/>
        </w:rPr>
        <w:t>наименование объекта и его функциональное назначение)</w:t>
      </w:r>
    </w:p>
    <w:p w:rsidR="00263B7E" w:rsidRDefault="00AF6B26" w:rsidP="00AF6B26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 xml:space="preserve">по адресу: </w:t>
      </w:r>
      <w:proofErr w:type="gramStart"/>
      <w:r w:rsidR="00AD79C1" w:rsidRPr="00AD79C1">
        <w:rPr>
          <w:sz w:val="28"/>
          <w:szCs w:val="28"/>
        </w:rPr>
        <w:t>г</w:t>
      </w:r>
      <w:proofErr w:type="gramEnd"/>
      <w:r w:rsidR="00AD79C1" w:rsidRPr="00AD79C1">
        <w:rPr>
          <w:sz w:val="28"/>
          <w:szCs w:val="28"/>
        </w:rPr>
        <w:t xml:space="preserve">. Сосногорск, </w:t>
      </w:r>
      <w:proofErr w:type="spellStart"/>
      <w:r w:rsidR="00AD79C1" w:rsidRPr="00AD79C1">
        <w:rPr>
          <w:sz w:val="28"/>
          <w:szCs w:val="28"/>
        </w:rPr>
        <w:t>пгт</w:t>
      </w:r>
      <w:proofErr w:type="spellEnd"/>
      <w:r w:rsidR="00AD79C1" w:rsidRPr="00AD79C1">
        <w:rPr>
          <w:sz w:val="28"/>
          <w:szCs w:val="28"/>
        </w:rPr>
        <w:t xml:space="preserve">. Нижний Одес, </w:t>
      </w:r>
      <w:proofErr w:type="spellStart"/>
      <w:r w:rsidR="00AD79C1" w:rsidRPr="00AD79C1">
        <w:rPr>
          <w:sz w:val="28"/>
          <w:szCs w:val="28"/>
        </w:rPr>
        <w:t>ул.</w:t>
      </w:r>
      <w:r w:rsidR="00263B7E">
        <w:rPr>
          <w:sz w:val="28"/>
          <w:szCs w:val="28"/>
        </w:rPr>
        <w:t>______________________</w:t>
      </w:r>
      <w:proofErr w:type="spellEnd"/>
      <w:r w:rsidR="00263B7E">
        <w:rPr>
          <w:sz w:val="28"/>
          <w:szCs w:val="28"/>
        </w:rPr>
        <w:t>,</w:t>
      </w:r>
    </w:p>
    <w:p w:rsidR="00AF6B26" w:rsidRPr="00AF6B26" w:rsidRDefault="00AF6B26" w:rsidP="00AF6B26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_________</w:t>
      </w:r>
      <w:r w:rsidR="00263B7E">
        <w:rPr>
          <w:sz w:val="28"/>
          <w:szCs w:val="28"/>
        </w:rPr>
        <w:t>_______________________________________________________,</w:t>
      </w:r>
    </w:p>
    <w:p w:rsidR="00AF6B26" w:rsidRPr="00AF6B26" w:rsidRDefault="00AF6B26" w:rsidP="00AF6B26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 xml:space="preserve">год </w:t>
      </w:r>
      <w:r w:rsidR="00263B7E">
        <w:rPr>
          <w:sz w:val="28"/>
          <w:szCs w:val="28"/>
        </w:rPr>
        <w:t>ввода в эксплуатацию ___________,</w:t>
      </w:r>
    </w:p>
    <w:p w:rsidR="00263B7E" w:rsidRDefault="00AF6B26" w:rsidP="00AF6B26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дата последнего ремонта, реконструкц</w:t>
      </w:r>
      <w:r w:rsidR="00263B7E">
        <w:rPr>
          <w:sz w:val="28"/>
          <w:szCs w:val="28"/>
        </w:rPr>
        <w:t>ии ______________,</w:t>
      </w:r>
    </w:p>
    <w:p w:rsidR="00AF6B26" w:rsidRPr="00AF6B26" w:rsidRDefault="00AF6B26" w:rsidP="00AF6B26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протяженност</w:t>
      </w:r>
      <w:r w:rsidR="00263B7E">
        <w:rPr>
          <w:sz w:val="28"/>
          <w:szCs w:val="28"/>
        </w:rPr>
        <w:t xml:space="preserve">ь __________________ </w:t>
      </w:r>
      <w:proofErr w:type="gramStart"/>
      <w:r w:rsidRPr="00AF6B26">
        <w:rPr>
          <w:sz w:val="28"/>
          <w:szCs w:val="28"/>
        </w:rPr>
        <w:t>м</w:t>
      </w:r>
      <w:proofErr w:type="gramEnd"/>
      <w:r w:rsidRPr="00AF6B26">
        <w:rPr>
          <w:sz w:val="28"/>
          <w:szCs w:val="28"/>
        </w:rPr>
        <w:t>.,</w:t>
      </w:r>
    </w:p>
    <w:p w:rsidR="00263B7E" w:rsidRDefault="00AF6B26" w:rsidP="00AF6B26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установила следующее:</w:t>
      </w:r>
    </w:p>
    <w:p w:rsidR="00AF6B26" w:rsidRPr="00AF6B26" w:rsidRDefault="00263B7E" w:rsidP="00263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AF6B26" w:rsidRPr="00AF6B26">
        <w:rPr>
          <w:sz w:val="28"/>
          <w:szCs w:val="28"/>
        </w:rPr>
        <w:t>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AF6B26" w:rsidRPr="00AF6B26" w:rsidRDefault="00AF6B26" w:rsidP="00AF6B26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211"/>
        <w:gridCol w:w="1275"/>
        <w:gridCol w:w="1701"/>
      </w:tblGrid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6B2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6B26">
              <w:rPr>
                <w:sz w:val="28"/>
                <w:szCs w:val="28"/>
              </w:rPr>
              <w:t>/</w:t>
            </w:r>
            <w:proofErr w:type="spellStart"/>
            <w:r w:rsidRPr="00AF6B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1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 xml:space="preserve">Ед. </w:t>
            </w:r>
            <w:proofErr w:type="spellStart"/>
            <w:r w:rsidRPr="00AF6B26">
              <w:rPr>
                <w:sz w:val="28"/>
                <w:szCs w:val="28"/>
              </w:rPr>
              <w:t>изм</w:t>
            </w:r>
            <w:proofErr w:type="spellEnd"/>
            <w:r w:rsidRPr="00AF6B26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Количество</w:t>
            </w: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1.</w:t>
            </w:r>
          </w:p>
        </w:tc>
        <w:tc>
          <w:tcPr>
            <w:tcW w:w="621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ширина проезжей части и земляного полотна</w:t>
            </w:r>
          </w:p>
        </w:tc>
        <w:tc>
          <w:tcPr>
            <w:tcW w:w="1275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proofErr w:type="spellStart"/>
            <w:r w:rsidRPr="00AF6B26">
              <w:rPr>
                <w:sz w:val="28"/>
                <w:szCs w:val="28"/>
              </w:rPr>
              <w:t>пог</w:t>
            </w:r>
            <w:proofErr w:type="gramStart"/>
            <w:r w:rsidRPr="00AF6B26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2.</w:t>
            </w:r>
          </w:p>
        </w:tc>
        <w:tc>
          <w:tcPr>
            <w:tcW w:w="621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габарит приближения</w:t>
            </w:r>
          </w:p>
        </w:tc>
        <w:tc>
          <w:tcPr>
            <w:tcW w:w="1275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proofErr w:type="spellStart"/>
            <w:r w:rsidRPr="00AF6B26">
              <w:rPr>
                <w:sz w:val="28"/>
                <w:szCs w:val="28"/>
              </w:rPr>
              <w:t>пог</w:t>
            </w:r>
            <w:proofErr w:type="gramStart"/>
            <w:r w:rsidRPr="00AF6B26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rPr>
          <w:trHeight w:val="616"/>
        </w:trPr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3.</w:t>
            </w:r>
          </w:p>
        </w:tc>
        <w:tc>
          <w:tcPr>
            <w:tcW w:w="621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275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proofErr w:type="spellStart"/>
            <w:r w:rsidRPr="00AF6B26">
              <w:rPr>
                <w:sz w:val="28"/>
                <w:szCs w:val="28"/>
              </w:rPr>
              <w:t>пог</w:t>
            </w:r>
            <w:proofErr w:type="gramStart"/>
            <w:r w:rsidRPr="00AF6B26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rPr>
          <w:trHeight w:val="616"/>
        </w:trPr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21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протяженность подъемов и спусков</w:t>
            </w:r>
          </w:p>
        </w:tc>
        <w:tc>
          <w:tcPr>
            <w:tcW w:w="1275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proofErr w:type="spellStart"/>
            <w:r w:rsidRPr="00AF6B26">
              <w:rPr>
                <w:sz w:val="28"/>
                <w:szCs w:val="28"/>
              </w:rPr>
              <w:t>пог</w:t>
            </w:r>
            <w:proofErr w:type="gramStart"/>
            <w:r w:rsidRPr="00AF6B26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5.</w:t>
            </w:r>
          </w:p>
        </w:tc>
        <w:tc>
          <w:tcPr>
            <w:tcW w:w="621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продольный и поперечный уклоны</w:t>
            </w:r>
          </w:p>
        </w:tc>
        <w:tc>
          <w:tcPr>
            <w:tcW w:w="1275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градус</w:t>
            </w:r>
          </w:p>
        </w:tc>
        <w:tc>
          <w:tcPr>
            <w:tcW w:w="170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6.</w:t>
            </w:r>
          </w:p>
        </w:tc>
        <w:tc>
          <w:tcPr>
            <w:tcW w:w="621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высота насыпи и глубина выемки</w:t>
            </w:r>
          </w:p>
        </w:tc>
        <w:tc>
          <w:tcPr>
            <w:tcW w:w="1275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proofErr w:type="spellStart"/>
            <w:r w:rsidRPr="00AF6B26">
              <w:rPr>
                <w:sz w:val="28"/>
                <w:szCs w:val="28"/>
              </w:rPr>
              <w:t>пог</w:t>
            </w:r>
            <w:proofErr w:type="gramStart"/>
            <w:r w:rsidRPr="00AF6B26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7.</w:t>
            </w:r>
          </w:p>
        </w:tc>
        <w:tc>
          <w:tcPr>
            <w:tcW w:w="621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габариты искусственных дорожных сооружений</w:t>
            </w:r>
          </w:p>
        </w:tc>
        <w:tc>
          <w:tcPr>
            <w:tcW w:w="1275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м</w:t>
            </w:r>
          </w:p>
        </w:tc>
        <w:tc>
          <w:tcPr>
            <w:tcW w:w="170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8.</w:t>
            </w:r>
          </w:p>
        </w:tc>
        <w:tc>
          <w:tcPr>
            <w:tcW w:w="621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наличие элементов водоотвода</w:t>
            </w:r>
          </w:p>
        </w:tc>
        <w:tc>
          <w:tcPr>
            <w:tcW w:w="1275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шт./</w:t>
            </w:r>
            <w:proofErr w:type="gramStart"/>
            <w:r w:rsidRPr="00AF6B26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9.</w:t>
            </w:r>
          </w:p>
        </w:tc>
        <w:tc>
          <w:tcPr>
            <w:tcW w:w="621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275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6B26" w:rsidRPr="00AF6B26" w:rsidRDefault="00AF6B26" w:rsidP="00AF6B26">
      <w:pPr>
        <w:jc w:val="both"/>
        <w:rPr>
          <w:sz w:val="28"/>
          <w:szCs w:val="28"/>
        </w:rPr>
      </w:pPr>
    </w:p>
    <w:p w:rsidR="00AF6B26" w:rsidRPr="00AF6B26" w:rsidRDefault="00AF6B26" w:rsidP="00263B7E">
      <w:pPr>
        <w:ind w:firstLine="709"/>
        <w:jc w:val="both"/>
        <w:rPr>
          <w:sz w:val="28"/>
          <w:szCs w:val="28"/>
        </w:rPr>
      </w:pPr>
      <w:r w:rsidRPr="00AF6B26">
        <w:rPr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AF6B26" w:rsidRPr="00AF6B26" w:rsidRDefault="00AF6B26" w:rsidP="00AF6B26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488"/>
        <w:gridCol w:w="2699"/>
      </w:tblGrid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6B2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6B26">
              <w:rPr>
                <w:sz w:val="28"/>
                <w:szCs w:val="28"/>
              </w:rPr>
              <w:t>/</w:t>
            </w:r>
            <w:proofErr w:type="spellStart"/>
            <w:r w:rsidRPr="00AF6B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8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9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Характеристики</w:t>
            </w: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1.</w:t>
            </w:r>
          </w:p>
        </w:tc>
        <w:tc>
          <w:tcPr>
            <w:tcW w:w="6488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 xml:space="preserve">продольная ровность и </w:t>
            </w:r>
            <w:proofErr w:type="spellStart"/>
            <w:r w:rsidRPr="00AF6B26">
              <w:rPr>
                <w:sz w:val="28"/>
                <w:szCs w:val="28"/>
              </w:rPr>
              <w:t>колейность</w:t>
            </w:r>
            <w:proofErr w:type="spellEnd"/>
            <w:r w:rsidRPr="00AF6B26">
              <w:rPr>
                <w:sz w:val="28"/>
                <w:szCs w:val="28"/>
              </w:rPr>
              <w:t xml:space="preserve"> дорожного покрытия</w:t>
            </w:r>
          </w:p>
        </w:tc>
        <w:tc>
          <w:tcPr>
            <w:tcW w:w="2699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2.</w:t>
            </w:r>
          </w:p>
        </w:tc>
        <w:tc>
          <w:tcPr>
            <w:tcW w:w="6488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сцепные свойства дорожного покрытия и состояние обочин</w:t>
            </w:r>
          </w:p>
        </w:tc>
        <w:tc>
          <w:tcPr>
            <w:tcW w:w="2699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rPr>
          <w:trHeight w:val="243"/>
        </w:trPr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3.</w:t>
            </w:r>
          </w:p>
        </w:tc>
        <w:tc>
          <w:tcPr>
            <w:tcW w:w="6488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прочность дорожной одежды</w:t>
            </w:r>
          </w:p>
        </w:tc>
        <w:tc>
          <w:tcPr>
            <w:tcW w:w="2699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rPr>
          <w:trHeight w:val="616"/>
        </w:trPr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4.</w:t>
            </w:r>
          </w:p>
        </w:tc>
        <w:tc>
          <w:tcPr>
            <w:tcW w:w="6488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грузоподъемность искусственных дорожных сооружений</w:t>
            </w:r>
          </w:p>
        </w:tc>
        <w:tc>
          <w:tcPr>
            <w:tcW w:w="2699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5.</w:t>
            </w:r>
          </w:p>
        </w:tc>
        <w:tc>
          <w:tcPr>
            <w:tcW w:w="6488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699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6B26" w:rsidRPr="00AF6B26" w:rsidRDefault="00AF6B26" w:rsidP="00AF6B26">
      <w:pPr>
        <w:jc w:val="both"/>
        <w:rPr>
          <w:sz w:val="28"/>
          <w:szCs w:val="28"/>
        </w:rPr>
      </w:pPr>
    </w:p>
    <w:p w:rsidR="00AF6B26" w:rsidRPr="00AF6B26" w:rsidRDefault="00AF6B26" w:rsidP="00263B7E">
      <w:pPr>
        <w:ind w:firstLine="709"/>
        <w:jc w:val="both"/>
        <w:rPr>
          <w:sz w:val="28"/>
          <w:szCs w:val="28"/>
        </w:rPr>
      </w:pPr>
      <w:r w:rsidRPr="00AF6B26">
        <w:rPr>
          <w:sz w:val="28"/>
          <w:szCs w:val="28"/>
        </w:rPr>
        <w:t>3) характеристики автомобильной дороги,</w:t>
      </w:r>
      <w:r w:rsidR="00263B7E">
        <w:rPr>
          <w:sz w:val="28"/>
          <w:szCs w:val="28"/>
        </w:rPr>
        <w:t xml:space="preserve"> определяющие совокупность пока</w:t>
      </w:r>
      <w:r w:rsidRPr="00AF6B26">
        <w:rPr>
          <w:sz w:val="28"/>
          <w:szCs w:val="28"/>
        </w:rPr>
        <w:t xml:space="preserve">зателей, влияющих на эффективность и безопасность работы </w:t>
      </w:r>
      <w:r w:rsidR="00263B7E">
        <w:rPr>
          <w:sz w:val="28"/>
          <w:szCs w:val="28"/>
        </w:rPr>
        <w:t>автомобильного транспорта, отра</w:t>
      </w:r>
      <w:r w:rsidRPr="00AF6B26">
        <w:rPr>
          <w:sz w:val="28"/>
          <w:szCs w:val="28"/>
        </w:rPr>
        <w:t>жающих интересы пользо</w:t>
      </w:r>
      <w:r w:rsidR="00263B7E">
        <w:rPr>
          <w:sz w:val="28"/>
          <w:szCs w:val="28"/>
        </w:rPr>
        <w:t>вателей и степень влияния на окружающую среду (потребитель</w:t>
      </w:r>
      <w:r w:rsidRPr="00AF6B26">
        <w:rPr>
          <w:sz w:val="28"/>
          <w:szCs w:val="28"/>
        </w:rPr>
        <w:t xml:space="preserve">ские </w:t>
      </w:r>
      <w:r w:rsidR="00263B7E">
        <w:rPr>
          <w:sz w:val="28"/>
          <w:szCs w:val="28"/>
        </w:rPr>
        <w:t>свойства автомобильной дороги):</w:t>
      </w:r>
    </w:p>
    <w:p w:rsidR="00AF6B26" w:rsidRPr="00AF6B26" w:rsidRDefault="00AF6B26" w:rsidP="00AF6B26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488"/>
        <w:gridCol w:w="2699"/>
      </w:tblGrid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6B2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6B26">
              <w:rPr>
                <w:sz w:val="28"/>
                <w:szCs w:val="28"/>
              </w:rPr>
              <w:t>/</w:t>
            </w:r>
            <w:proofErr w:type="spellStart"/>
            <w:r w:rsidRPr="00AF6B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8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9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Характеристики</w:t>
            </w: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1.</w:t>
            </w:r>
          </w:p>
        </w:tc>
        <w:tc>
          <w:tcPr>
            <w:tcW w:w="6488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средняя скорость движения транспортного потока</w:t>
            </w:r>
          </w:p>
        </w:tc>
        <w:tc>
          <w:tcPr>
            <w:tcW w:w="2699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2.</w:t>
            </w:r>
          </w:p>
        </w:tc>
        <w:tc>
          <w:tcPr>
            <w:tcW w:w="6488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безопасность и удобство движения транспортного потока</w:t>
            </w:r>
          </w:p>
        </w:tc>
        <w:tc>
          <w:tcPr>
            <w:tcW w:w="2699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rPr>
          <w:trHeight w:val="243"/>
        </w:trPr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3.</w:t>
            </w:r>
          </w:p>
        </w:tc>
        <w:tc>
          <w:tcPr>
            <w:tcW w:w="6488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 xml:space="preserve">пропускная способность и уровень загрузки </w:t>
            </w:r>
            <w:proofErr w:type="gramStart"/>
            <w:r w:rsidRPr="00AF6B26">
              <w:rPr>
                <w:sz w:val="28"/>
                <w:szCs w:val="28"/>
              </w:rPr>
              <w:t>автомобильной</w:t>
            </w:r>
            <w:proofErr w:type="gramEnd"/>
            <w:r w:rsidRPr="00AF6B26">
              <w:rPr>
                <w:sz w:val="28"/>
                <w:szCs w:val="28"/>
              </w:rPr>
              <w:t xml:space="preserve"> дороги движением</w:t>
            </w:r>
          </w:p>
        </w:tc>
        <w:tc>
          <w:tcPr>
            <w:tcW w:w="2699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rPr>
          <w:trHeight w:val="616"/>
        </w:trPr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488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699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5.</w:t>
            </w:r>
          </w:p>
        </w:tc>
        <w:tc>
          <w:tcPr>
            <w:tcW w:w="6488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699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  <w:tr w:rsidR="00AF6B26" w:rsidRPr="00AF6B26" w:rsidTr="00263B7E">
        <w:tc>
          <w:tcPr>
            <w:tcW w:w="594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6.</w:t>
            </w:r>
          </w:p>
        </w:tc>
        <w:tc>
          <w:tcPr>
            <w:tcW w:w="6488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  <w:r w:rsidRPr="00AF6B26">
              <w:rPr>
                <w:sz w:val="28"/>
                <w:szCs w:val="28"/>
              </w:rPr>
              <w:t>степень воздействия дороги на окружающую среду</w:t>
            </w:r>
          </w:p>
        </w:tc>
        <w:tc>
          <w:tcPr>
            <w:tcW w:w="2699" w:type="dxa"/>
            <w:vAlign w:val="center"/>
          </w:tcPr>
          <w:p w:rsidR="00AF6B26" w:rsidRPr="00AF6B26" w:rsidRDefault="00AF6B26" w:rsidP="00263B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3980" w:rsidRDefault="00293980" w:rsidP="00293980">
      <w:pPr>
        <w:jc w:val="both"/>
        <w:rPr>
          <w:sz w:val="28"/>
          <w:szCs w:val="28"/>
        </w:rPr>
      </w:pPr>
    </w:p>
    <w:p w:rsidR="00AF6B26" w:rsidRPr="00AF6B26" w:rsidRDefault="00293980" w:rsidP="00293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F6B26" w:rsidRPr="00AF6B26">
        <w:rPr>
          <w:sz w:val="28"/>
          <w:szCs w:val="28"/>
        </w:rPr>
        <w:t>аключение:</w:t>
      </w:r>
    </w:p>
    <w:p w:rsidR="00293980" w:rsidRDefault="00AF6B26" w:rsidP="00293980">
      <w:pPr>
        <w:ind w:firstLine="709"/>
        <w:jc w:val="both"/>
        <w:rPr>
          <w:sz w:val="28"/>
          <w:szCs w:val="28"/>
        </w:rPr>
      </w:pPr>
      <w:r w:rsidRPr="00AF6B26">
        <w:rPr>
          <w:sz w:val="28"/>
          <w:szCs w:val="28"/>
        </w:rPr>
        <w:t>1. Заключение по оценке технического состояния объекта:</w:t>
      </w:r>
    </w:p>
    <w:p w:rsidR="00293980" w:rsidRDefault="00293980" w:rsidP="00293980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AF6B26" w:rsidRPr="00AF6B26">
        <w:rPr>
          <w:sz w:val="28"/>
          <w:szCs w:val="28"/>
        </w:rPr>
        <w:t>_________________________________________________________________</w:t>
      </w:r>
    </w:p>
    <w:p w:rsidR="00293980" w:rsidRDefault="00AF6B26" w:rsidP="00293980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____________________________________________________________________</w:t>
      </w:r>
    </w:p>
    <w:p w:rsidR="00293980" w:rsidRDefault="00AF6B26" w:rsidP="00293980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_________________________________________________________________</w:t>
      </w:r>
    </w:p>
    <w:p w:rsidR="00293980" w:rsidRDefault="00AF6B26" w:rsidP="00293980">
      <w:pPr>
        <w:ind w:firstLine="709"/>
        <w:jc w:val="both"/>
        <w:rPr>
          <w:sz w:val="28"/>
          <w:szCs w:val="28"/>
        </w:rPr>
      </w:pPr>
      <w:r w:rsidRPr="00AF6B26">
        <w:rPr>
          <w:sz w:val="28"/>
          <w:szCs w:val="28"/>
        </w:rPr>
        <w:t>2. Предложения по проведению неотложных и перспективных м</w:t>
      </w:r>
      <w:r w:rsidR="00293980">
        <w:rPr>
          <w:sz w:val="28"/>
          <w:szCs w:val="28"/>
        </w:rPr>
        <w:t>ероприятий:</w:t>
      </w:r>
    </w:p>
    <w:p w:rsidR="00AF6B26" w:rsidRPr="00AF6B26" w:rsidRDefault="00AF6B26" w:rsidP="00293980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__________________________________________________________</w:t>
      </w:r>
      <w:r w:rsidR="00293980">
        <w:rPr>
          <w:sz w:val="28"/>
          <w:szCs w:val="28"/>
        </w:rPr>
        <w:t>_______</w:t>
      </w:r>
    </w:p>
    <w:p w:rsidR="00293980" w:rsidRDefault="00AF6B26" w:rsidP="00AF6B26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____________________________________________________________________</w:t>
      </w:r>
    </w:p>
    <w:p w:rsidR="00AF6B26" w:rsidRPr="00AF6B26" w:rsidRDefault="00AF6B26" w:rsidP="00AF6B26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________________________________________________________________</w:t>
      </w:r>
      <w:r w:rsidR="00293980">
        <w:rPr>
          <w:sz w:val="28"/>
          <w:szCs w:val="28"/>
        </w:rPr>
        <w:t>_</w:t>
      </w:r>
    </w:p>
    <w:p w:rsidR="00AF6B26" w:rsidRPr="00AF6B26" w:rsidRDefault="00AF6B26" w:rsidP="00AF6B26">
      <w:pPr>
        <w:jc w:val="both"/>
        <w:rPr>
          <w:sz w:val="28"/>
          <w:szCs w:val="28"/>
        </w:rPr>
      </w:pPr>
    </w:p>
    <w:p w:rsidR="00AF6B26" w:rsidRPr="00AF6B26" w:rsidRDefault="00AF6B26" w:rsidP="00AF6B26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Председат</w:t>
      </w:r>
      <w:r w:rsidR="00293980">
        <w:rPr>
          <w:sz w:val="28"/>
          <w:szCs w:val="28"/>
        </w:rPr>
        <w:t>ель комиссии ______________</w:t>
      </w:r>
      <w:r w:rsidRPr="00AF6B26">
        <w:rPr>
          <w:sz w:val="28"/>
          <w:szCs w:val="28"/>
        </w:rPr>
        <w:t>_   /_________</w:t>
      </w:r>
      <w:r w:rsidR="00293980">
        <w:rPr>
          <w:sz w:val="28"/>
          <w:szCs w:val="28"/>
        </w:rPr>
        <w:t>_____</w:t>
      </w:r>
      <w:r w:rsidRPr="00AF6B26">
        <w:rPr>
          <w:sz w:val="28"/>
          <w:szCs w:val="28"/>
        </w:rPr>
        <w:t>__________</w:t>
      </w:r>
      <w:r w:rsidR="00293980">
        <w:rPr>
          <w:sz w:val="28"/>
          <w:szCs w:val="28"/>
        </w:rPr>
        <w:t>__</w:t>
      </w:r>
      <w:r w:rsidRPr="00AF6B26">
        <w:rPr>
          <w:sz w:val="28"/>
          <w:szCs w:val="28"/>
        </w:rPr>
        <w:t>_/</w:t>
      </w:r>
    </w:p>
    <w:p w:rsidR="00AF6B26" w:rsidRPr="00293980" w:rsidRDefault="00AF6B26" w:rsidP="00293980">
      <w:pPr>
        <w:ind w:firstLine="3686"/>
        <w:jc w:val="both"/>
        <w:rPr>
          <w:sz w:val="22"/>
          <w:szCs w:val="22"/>
        </w:rPr>
      </w:pPr>
      <w:r w:rsidRPr="00293980">
        <w:rPr>
          <w:sz w:val="22"/>
          <w:szCs w:val="22"/>
        </w:rPr>
        <w:t>(подпись)                           (Ф.И.О.)</w:t>
      </w:r>
    </w:p>
    <w:p w:rsidR="00AF6B26" w:rsidRPr="00AF6B26" w:rsidRDefault="00AF6B26" w:rsidP="00AF6B26">
      <w:pPr>
        <w:jc w:val="both"/>
        <w:rPr>
          <w:sz w:val="28"/>
          <w:szCs w:val="28"/>
        </w:rPr>
      </w:pPr>
    </w:p>
    <w:p w:rsidR="00AF6B26" w:rsidRPr="00AF6B26" w:rsidRDefault="00AF6B26" w:rsidP="00AF6B26">
      <w:pPr>
        <w:jc w:val="both"/>
        <w:rPr>
          <w:sz w:val="28"/>
          <w:szCs w:val="28"/>
        </w:rPr>
      </w:pPr>
      <w:r w:rsidRPr="00AF6B26">
        <w:rPr>
          <w:sz w:val="28"/>
          <w:szCs w:val="28"/>
        </w:rPr>
        <w:t>Члены комиссии</w:t>
      </w:r>
      <w:r w:rsidR="00293980">
        <w:rPr>
          <w:sz w:val="28"/>
          <w:szCs w:val="28"/>
        </w:rPr>
        <w:t>_______________</w:t>
      </w:r>
      <w:r w:rsidRPr="00AF6B26">
        <w:rPr>
          <w:sz w:val="28"/>
          <w:szCs w:val="28"/>
        </w:rPr>
        <w:t xml:space="preserve">   /___________________</w:t>
      </w:r>
      <w:r w:rsidR="00293980">
        <w:rPr>
          <w:sz w:val="28"/>
          <w:szCs w:val="28"/>
        </w:rPr>
        <w:t>_______</w:t>
      </w:r>
      <w:r w:rsidRPr="00AF6B26">
        <w:rPr>
          <w:sz w:val="28"/>
          <w:szCs w:val="28"/>
        </w:rPr>
        <w:t>_/</w:t>
      </w:r>
    </w:p>
    <w:p w:rsidR="00293980" w:rsidRPr="00293980" w:rsidRDefault="00293980" w:rsidP="00293980">
      <w:pPr>
        <w:ind w:firstLine="3686"/>
        <w:jc w:val="both"/>
        <w:rPr>
          <w:sz w:val="22"/>
          <w:szCs w:val="22"/>
        </w:rPr>
      </w:pPr>
      <w:r w:rsidRPr="00293980">
        <w:rPr>
          <w:sz w:val="22"/>
          <w:szCs w:val="22"/>
        </w:rPr>
        <w:t>(подпись)                           (Ф.И.О.)</w:t>
      </w:r>
    </w:p>
    <w:p w:rsidR="00AF6B26" w:rsidRPr="00AF6B26" w:rsidRDefault="00293980" w:rsidP="00AF6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</w:t>
      </w:r>
      <w:r w:rsidR="00AF6B26" w:rsidRPr="00AF6B26">
        <w:rPr>
          <w:sz w:val="28"/>
          <w:szCs w:val="28"/>
        </w:rPr>
        <w:t xml:space="preserve">   /____________________</w:t>
      </w:r>
      <w:r>
        <w:rPr>
          <w:sz w:val="28"/>
          <w:szCs w:val="28"/>
        </w:rPr>
        <w:t>_______</w:t>
      </w:r>
      <w:r w:rsidR="00AF6B26" w:rsidRPr="00AF6B26">
        <w:rPr>
          <w:sz w:val="28"/>
          <w:szCs w:val="28"/>
        </w:rPr>
        <w:t>/</w:t>
      </w:r>
    </w:p>
    <w:p w:rsidR="00293980" w:rsidRPr="00293980" w:rsidRDefault="00293980" w:rsidP="00293980">
      <w:pPr>
        <w:ind w:firstLine="3686"/>
        <w:jc w:val="both"/>
        <w:rPr>
          <w:sz w:val="22"/>
          <w:szCs w:val="22"/>
        </w:rPr>
      </w:pPr>
      <w:r w:rsidRPr="00293980">
        <w:rPr>
          <w:sz w:val="22"/>
          <w:szCs w:val="22"/>
        </w:rPr>
        <w:t>(подпись)                           (Ф.И.О.)</w:t>
      </w:r>
    </w:p>
    <w:p w:rsidR="00293980" w:rsidRPr="00AF6B26" w:rsidRDefault="00293980" w:rsidP="00293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</w:t>
      </w:r>
      <w:r w:rsidRPr="00AF6B26">
        <w:rPr>
          <w:sz w:val="28"/>
          <w:szCs w:val="28"/>
        </w:rPr>
        <w:t xml:space="preserve">   /____________________</w:t>
      </w:r>
      <w:r>
        <w:rPr>
          <w:sz w:val="28"/>
          <w:szCs w:val="28"/>
        </w:rPr>
        <w:t>_______</w:t>
      </w:r>
      <w:r w:rsidRPr="00AF6B26">
        <w:rPr>
          <w:sz w:val="28"/>
          <w:szCs w:val="28"/>
        </w:rPr>
        <w:t>/</w:t>
      </w:r>
    </w:p>
    <w:p w:rsidR="00293980" w:rsidRPr="00293980" w:rsidRDefault="00293980" w:rsidP="00293980">
      <w:pPr>
        <w:ind w:firstLine="3686"/>
        <w:jc w:val="both"/>
        <w:rPr>
          <w:sz w:val="22"/>
          <w:szCs w:val="22"/>
        </w:rPr>
      </w:pPr>
      <w:r w:rsidRPr="00293980">
        <w:rPr>
          <w:sz w:val="22"/>
          <w:szCs w:val="22"/>
        </w:rPr>
        <w:t>(подпись)                           (Ф.И.О.)</w:t>
      </w:r>
    </w:p>
    <w:p w:rsidR="00293980" w:rsidRPr="00AF6B26" w:rsidRDefault="00293980" w:rsidP="00293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</w:t>
      </w:r>
      <w:r w:rsidRPr="00AF6B26">
        <w:rPr>
          <w:sz w:val="28"/>
          <w:szCs w:val="28"/>
        </w:rPr>
        <w:t xml:space="preserve">   /____________________</w:t>
      </w:r>
      <w:r>
        <w:rPr>
          <w:sz w:val="28"/>
          <w:szCs w:val="28"/>
        </w:rPr>
        <w:t>_______</w:t>
      </w:r>
      <w:r w:rsidRPr="00AF6B26">
        <w:rPr>
          <w:sz w:val="28"/>
          <w:szCs w:val="28"/>
        </w:rPr>
        <w:t>/</w:t>
      </w:r>
    </w:p>
    <w:p w:rsidR="00293980" w:rsidRPr="00293980" w:rsidRDefault="00293980" w:rsidP="00293980">
      <w:pPr>
        <w:ind w:firstLine="3686"/>
        <w:jc w:val="both"/>
        <w:rPr>
          <w:sz w:val="22"/>
          <w:szCs w:val="22"/>
        </w:rPr>
      </w:pPr>
      <w:r w:rsidRPr="00293980">
        <w:rPr>
          <w:sz w:val="22"/>
          <w:szCs w:val="22"/>
        </w:rPr>
        <w:t>(подпись)                           (Ф.И.О.)</w:t>
      </w:r>
    </w:p>
    <w:p w:rsidR="00293980" w:rsidRPr="00AF6B26" w:rsidRDefault="00293980" w:rsidP="00293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</w:t>
      </w:r>
      <w:r w:rsidRPr="00AF6B26">
        <w:rPr>
          <w:sz w:val="28"/>
          <w:szCs w:val="28"/>
        </w:rPr>
        <w:t xml:space="preserve">   /____________________</w:t>
      </w:r>
      <w:r>
        <w:rPr>
          <w:sz w:val="28"/>
          <w:szCs w:val="28"/>
        </w:rPr>
        <w:t>_______</w:t>
      </w:r>
      <w:r w:rsidRPr="00AF6B26">
        <w:rPr>
          <w:sz w:val="28"/>
          <w:szCs w:val="28"/>
        </w:rPr>
        <w:t>/</w:t>
      </w:r>
    </w:p>
    <w:p w:rsidR="00293980" w:rsidRPr="00293980" w:rsidRDefault="00293980" w:rsidP="00293980">
      <w:pPr>
        <w:ind w:firstLine="3686"/>
        <w:jc w:val="both"/>
        <w:rPr>
          <w:sz w:val="22"/>
          <w:szCs w:val="22"/>
        </w:rPr>
      </w:pPr>
      <w:r w:rsidRPr="00293980">
        <w:rPr>
          <w:sz w:val="22"/>
          <w:szCs w:val="22"/>
        </w:rPr>
        <w:t>(подпись)                           (Ф.И.О.)</w:t>
      </w:r>
    </w:p>
    <w:p w:rsidR="00AF6B26" w:rsidRPr="00AF6B26" w:rsidRDefault="00AF6B26" w:rsidP="00AF6B26">
      <w:pPr>
        <w:jc w:val="both"/>
        <w:rPr>
          <w:sz w:val="28"/>
          <w:szCs w:val="28"/>
        </w:rPr>
      </w:pPr>
    </w:p>
    <w:p w:rsidR="00AC4660" w:rsidRDefault="00AC4660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p w:rsidR="00FE7F6C" w:rsidRPr="00F60EC6" w:rsidRDefault="00FE7F6C" w:rsidP="00FE7F6C">
      <w:pPr>
        <w:shd w:val="clear" w:color="auto" w:fill="FFFFFF"/>
        <w:jc w:val="right"/>
        <w:textAlignment w:val="baseline"/>
        <w:outlineLvl w:val="1"/>
        <w:rPr>
          <w:spacing w:val="1"/>
          <w:sz w:val="28"/>
          <w:szCs w:val="28"/>
        </w:rPr>
      </w:pPr>
      <w:r w:rsidRPr="00F60EC6">
        <w:rPr>
          <w:spacing w:val="1"/>
          <w:sz w:val="28"/>
          <w:szCs w:val="28"/>
        </w:rPr>
        <w:lastRenderedPageBreak/>
        <w:t xml:space="preserve">Приложение 2. </w:t>
      </w:r>
    </w:p>
    <w:p w:rsidR="00FE7F6C" w:rsidRDefault="00FE7F6C" w:rsidP="00FE7F6C">
      <w:pPr>
        <w:jc w:val="right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к постановлению </w:t>
      </w:r>
      <w:r w:rsidRPr="00F60EC6">
        <w:rPr>
          <w:spacing w:val="1"/>
          <w:sz w:val="28"/>
          <w:szCs w:val="28"/>
        </w:rPr>
        <w:t>Администрации</w:t>
      </w:r>
      <w:r w:rsidRPr="00F60EC6">
        <w:rPr>
          <w:sz w:val="28"/>
          <w:szCs w:val="28"/>
        </w:rPr>
        <w:t xml:space="preserve"> </w:t>
      </w:r>
    </w:p>
    <w:p w:rsidR="00FE7F6C" w:rsidRPr="00F60EC6" w:rsidRDefault="00FE7F6C" w:rsidP="00FE7F6C">
      <w:pPr>
        <w:jc w:val="right"/>
        <w:rPr>
          <w:spacing w:val="1"/>
          <w:sz w:val="28"/>
          <w:szCs w:val="28"/>
        </w:rPr>
      </w:pPr>
      <w:r w:rsidRPr="00F60EC6">
        <w:rPr>
          <w:sz w:val="28"/>
          <w:szCs w:val="28"/>
        </w:rPr>
        <w:t xml:space="preserve">городского поселения «Нижний Одес» </w:t>
      </w:r>
      <w:r w:rsidRPr="00F60EC6">
        <w:rPr>
          <w:spacing w:val="1"/>
          <w:sz w:val="28"/>
          <w:szCs w:val="28"/>
        </w:rPr>
        <w:t xml:space="preserve"> </w:t>
      </w:r>
      <w:r w:rsidRPr="00F60EC6">
        <w:rPr>
          <w:spacing w:val="1"/>
          <w:sz w:val="28"/>
          <w:szCs w:val="28"/>
        </w:rPr>
        <w:br/>
        <w:t>от «</w:t>
      </w:r>
      <w:r>
        <w:rPr>
          <w:spacing w:val="1"/>
          <w:sz w:val="28"/>
          <w:szCs w:val="28"/>
        </w:rPr>
        <w:t xml:space="preserve"> 03 </w:t>
      </w:r>
      <w:r w:rsidRPr="00F60EC6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сентября</w:t>
      </w:r>
      <w:r w:rsidRPr="00F60EC6">
        <w:rPr>
          <w:spacing w:val="1"/>
          <w:sz w:val="28"/>
          <w:szCs w:val="28"/>
        </w:rPr>
        <w:t xml:space="preserve"> 2018г. № </w:t>
      </w:r>
      <w:r>
        <w:rPr>
          <w:spacing w:val="1"/>
          <w:sz w:val="28"/>
          <w:szCs w:val="28"/>
        </w:rPr>
        <w:t>282</w:t>
      </w:r>
    </w:p>
    <w:p w:rsidR="00FE7F6C" w:rsidRPr="00F60EC6" w:rsidRDefault="00FE7F6C" w:rsidP="00FE7F6C">
      <w:pPr>
        <w:jc w:val="center"/>
        <w:rPr>
          <w:spacing w:val="1"/>
          <w:sz w:val="28"/>
          <w:szCs w:val="28"/>
        </w:rPr>
      </w:pPr>
    </w:p>
    <w:p w:rsidR="00FE7F6C" w:rsidRPr="00F60EC6" w:rsidRDefault="00FE7F6C" w:rsidP="00FE7F6C">
      <w:pPr>
        <w:jc w:val="center"/>
        <w:rPr>
          <w:spacing w:val="1"/>
        </w:rPr>
      </w:pPr>
    </w:p>
    <w:p w:rsidR="00FE7F6C" w:rsidRPr="00F60EC6" w:rsidRDefault="00FE7F6C" w:rsidP="00FE7F6C">
      <w:pPr>
        <w:jc w:val="center"/>
        <w:rPr>
          <w:sz w:val="28"/>
          <w:szCs w:val="28"/>
        </w:rPr>
      </w:pPr>
      <w:r w:rsidRPr="00F60EC6">
        <w:rPr>
          <w:spacing w:val="1"/>
          <w:sz w:val="28"/>
          <w:szCs w:val="28"/>
        </w:rPr>
        <w:t>Состав</w:t>
      </w:r>
      <w:r w:rsidRPr="00F60EC6">
        <w:rPr>
          <w:sz w:val="28"/>
          <w:szCs w:val="28"/>
        </w:rPr>
        <w:t xml:space="preserve"> Комиссии </w:t>
      </w:r>
      <w:r w:rsidRPr="005954CD">
        <w:rPr>
          <w:sz w:val="28"/>
          <w:szCs w:val="28"/>
        </w:rPr>
        <w:t>по оценки технического состояния автомоби</w:t>
      </w:r>
      <w:r>
        <w:rPr>
          <w:sz w:val="28"/>
          <w:szCs w:val="28"/>
        </w:rPr>
        <w:t>л</w:t>
      </w:r>
      <w:r w:rsidRPr="005954CD">
        <w:rPr>
          <w:sz w:val="28"/>
          <w:szCs w:val="28"/>
        </w:rPr>
        <w:t>ьных дорог местного значения, расположенных на территории городского поселения «Нижний Одес»</w:t>
      </w:r>
    </w:p>
    <w:p w:rsidR="00FE7F6C" w:rsidRPr="00F60EC6" w:rsidRDefault="00FE7F6C" w:rsidP="00FE7F6C">
      <w:pPr>
        <w:shd w:val="clear" w:color="auto" w:fill="FFFFFF"/>
        <w:tabs>
          <w:tab w:val="left" w:pos="264"/>
        </w:tabs>
        <w:spacing w:line="252" w:lineRule="atLeast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671"/>
        <w:gridCol w:w="6475"/>
      </w:tblGrid>
      <w:tr w:rsidR="00FE7F6C" w:rsidRPr="00F60EC6" w:rsidTr="004138E5">
        <w:trPr>
          <w:trHeight w:val="228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E7F6C" w:rsidRPr="00F60EC6" w:rsidRDefault="00FE7F6C" w:rsidP="004138E5">
            <w:pPr>
              <w:jc w:val="center"/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 w:rsidRPr="00F60EC6">
              <w:rPr>
                <w:spacing w:val="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0EC6">
              <w:rPr>
                <w:spacing w:val="1"/>
                <w:sz w:val="28"/>
                <w:szCs w:val="28"/>
              </w:rPr>
              <w:t>п</w:t>
            </w:r>
            <w:proofErr w:type="spellEnd"/>
            <w:proofErr w:type="gramEnd"/>
            <w:r w:rsidRPr="00F60EC6">
              <w:rPr>
                <w:spacing w:val="1"/>
                <w:sz w:val="28"/>
                <w:szCs w:val="28"/>
              </w:rPr>
              <w:t>/</w:t>
            </w:r>
            <w:proofErr w:type="spellStart"/>
            <w:r w:rsidRPr="00F60EC6">
              <w:rPr>
                <w:spacing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E7F6C" w:rsidRPr="00F60EC6" w:rsidRDefault="00FE7F6C" w:rsidP="004138E5">
            <w:pPr>
              <w:jc w:val="center"/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 w:rsidRPr="00F60EC6">
              <w:rPr>
                <w:spacing w:val="1"/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E7F6C" w:rsidRPr="00F60EC6" w:rsidRDefault="00FE7F6C" w:rsidP="004138E5">
            <w:pPr>
              <w:jc w:val="center"/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 w:rsidRPr="00F60EC6">
              <w:rPr>
                <w:spacing w:val="1"/>
                <w:sz w:val="28"/>
                <w:szCs w:val="28"/>
              </w:rPr>
              <w:t xml:space="preserve">Должность </w:t>
            </w:r>
          </w:p>
        </w:tc>
      </w:tr>
      <w:tr w:rsidR="00FE7F6C" w:rsidRPr="00F60EC6" w:rsidTr="004138E5">
        <w:trPr>
          <w:trHeight w:val="58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E7F6C" w:rsidRPr="00F60EC6" w:rsidRDefault="00FE7F6C" w:rsidP="004138E5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 w:rsidRPr="00F60EC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E7F6C" w:rsidRPr="00F60EC6" w:rsidRDefault="00FE7F6C" w:rsidP="004138E5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 w:rsidRPr="00F60EC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E7F6C" w:rsidRPr="00F60EC6" w:rsidRDefault="00FE7F6C" w:rsidP="004138E5">
            <w:pPr>
              <w:jc w:val="center"/>
              <w:textAlignment w:val="baseline"/>
              <w:outlineLvl w:val="2"/>
              <w:rPr>
                <w:sz w:val="28"/>
                <w:szCs w:val="28"/>
              </w:rPr>
            </w:pPr>
            <w:r w:rsidRPr="00F60EC6">
              <w:rPr>
                <w:sz w:val="28"/>
                <w:szCs w:val="28"/>
              </w:rPr>
              <w:t>3</w:t>
            </w:r>
          </w:p>
        </w:tc>
      </w:tr>
      <w:tr w:rsidR="00FE7F6C" w:rsidRPr="00F60EC6" w:rsidTr="004138E5">
        <w:trPr>
          <w:trHeight w:val="58"/>
        </w:trPr>
        <w:tc>
          <w:tcPr>
            <w:tcW w:w="0" w:type="auto"/>
            <w:gridSpan w:val="3"/>
            <w:tcBorders>
              <w:bottom w:val="single" w:sz="4" w:space="0" w:color="000000"/>
            </w:tcBorders>
          </w:tcPr>
          <w:p w:rsidR="00FE7F6C" w:rsidRPr="00F60EC6" w:rsidRDefault="00FE7F6C" w:rsidP="004138E5">
            <w:pPr>
              <w:textAlignment w:val="baseline"/>
              <w:outlineLvl w:val="2"/>
              <w:rPr>
                <w:sz w:val="28"/>
                <w:szCs w:val="28"/>
              </w:rPr>
            </w:pPr>
            <w:r w:rsidRPr="00F60EC6">
              <w:rPr>
                <w:sz w:val="28"/>
                <w:szCs w:val="28"/>
              </w:rPr>
              <w:t>Председатель Комиссии:</w:t>
            </w:r>
          </w:p>
        </w:tc>
      </w:tr>
      <w:tr w:rsidR="00FE7F6C" w:rsidRPr="00F60EC6" w:rsidTr="004138E5">
        <w:trPr>
          <w:trHeight w:val="58"/>
        </w:trPr>
        <w:tc>
          <w:tcPr>
            <w:tcW w:w="0" w:type="auto"/>
            <w:tcBorders>
              <w:bottom w:val="single" w:sz="4" w:space="0" w:color="000000"/>
            </w:tcBorders>
          </w:tcPr>
          <w:p w:rsidR="00FE7F6C" w:rsidRPr="00F60EC6" w:rsidRDefault="00FE7F6C" w:rsidP="004138E5">
            <w:pPr>
              <w:textAlignment w:val="baseline"/>
              <w:outlineLvl w:val="2"/>
              <w:rPr>
                <w:sz w:val="28"/>
                <w:szCs w:val="28"/>
              </w:rPr>
            </w:pPr>
            <w:r w:rsidRPr="00F60EC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F6C" w:rsidRPr="00F60EC6" w:rsidRDefault="00FE7F6C" w:rsidP="004138E5">
            <w:pPr>
              <w:ind w:right="140"/>
              <w:rPr>
                <w:sz w:val="28"/>
                <w:szCs w:val="28"/>
              </w:rPr>
            </w:pPr>
            <w:r w:rsidRPr="00F60EC6">
              <w:rPr>
                <w:sz w:val="28"/>
                <w:szCs w:val="28"/>
              </w:rPr>
              <w:t xml:space="preserve">Аксенов Юрий </w:t>
            </w:r>
          </w:p>
          <w:p w:rsidR="00FE7F6C" w:rsidRPr="00F60EC6" w:rsidRDefault="00FE7F6C" w:rsidP="004138E5">
            <w:pPr>
              <w:ind w:right="140"/>
              <w:rPr>
                <w:sz w:val="28"/>
                <w:szCs w:val="28"/>
              </w:rPr>
            </w:pPr>
            <w:r w:rsidRPr="00F60EC6">
              <w:rPr>
                <w:sz w:val="28"/>
                <w:szCs w:val="28"/>
              </w:rPr>
              <w:t>Сергеевич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F6C" w:rsidRPr="00F60EC6" w:rsidRDefault="00FE7F6C" w:rsidP="004138E5">
            <w:pPr>
              <w:ind w:right="140"/>
              <w:rPr>
                <w:sz w:val="28"/>
                <w:szCs w:val="28"/>
              </w:rPr>
            </w:pPr>
            <w:r w:rsidRPr="00F60EC6">
              <w:rPr>
                <w:sz w:val="28"/>
                <w:szCs w:val="28"/>
              </w:rPr>
              <w:t xml:space="preserve">руководитель администрации </w:t>
            </w:r>
          </w:p>
          <w:p w:rsidR="00FE7F6C" w:rsidRPr="00F60EC6" w:rsidRDefault="00FE7F6C" w:rsidP="004138E5">
            <w:pPr>
              <w:textAlignment w:val="baseline"/>
              <w:outlineLvl w:val="2"/>
              <w:rPr>
                <w:sz w:val="28"/>
                <w:szCs w:val="28"/>
              </w:rPr>
            </w:pPr>
            <w:r w:rsidRPr="00F60EC6">
              <w:rPr>
                <w:sz w:val="28"/>
                <w:szCs w:val="28"/>
              </w:rPr>
              <w:t>городского поселения «Нижний Одес»</w:t>
            </w:r>
          </w:p>
        </w:tc>
      </w:tr>
      <w:tr w:rsidR="00FE7F6C" w:rsidRPr="00F60EC6" w:rsidTr="004138E5">
        <w:trPr>
          <w:trHeight w:val="288"/>
        </w:trPr>
        <w:tc>
          <w:tcPr>
            <w:tcW w:w="0" w:type="auto"/>
            <w:gridSpan w:val="3"/>
            <w:tcBorders>
              <w:bottom w:val="single" w:sz="2" w:space="0" w:color="000000"/>
            </w:tcBorders>
          </w:tcPr>
          <w:p w:rsidR="00FE7F6C" w:rsidRPr="00F60EC6" w:rsidRDefault="00FE7F6C" w:rsidP="004138E5">
            <w:pPr>
              <w:textAlignment w:val="baseline"/>
              <w:outlineLvl w:val="2"/>
              <w:rPr>
                <w:sz w:val="28"/>
                <w:szCs w:val="28"/>
              </w:rPr>
            </w:pPr>
            <w:r w:rsidRPr="00F60EC6">
              <w:rPr>
                <w:sz w:val="28"/>
                <w:szCs w:val="28"/>
              </w:rPr>
              <w:t>Заместителя председателя:</w:t>
            </w:r>
          </w:p>
        </w:tc>
      </w:tr>
      <w:tr w:rsidR="00FE7F6C" w:rsidRPr="00F60EC6" w:rsidTr="004138E5">
        <w:trPr>
          <w:trHeight w:val="247"/>
        </w:trPr>
        <w:tc>
          <w:tcPr>
            <w:tcW w:w="0" w:type="auto"/>
            <w:tcBorders>
              <w:top w:val="single" w:sz="2" w:space="0" w:color="000000"/>
            </w:tcBorders>
            <w:vAlign w:val="center"/>
          </w:tcPr>
          <w:p w:rsidR="00FE7F6C" w:rsidRPr="00F60EC6" w:rsidRDefault="00FE7F6C" w:rsidP="004138E5">
            <w:pPr>
              <w:jc w:val="center"/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 w:rsidRPr="00F60EC6"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:rsidR="00FE7F6C" w:rsidRPr="00F60EC6" w:rsidRDefault="00FE7F6C" w:rsidP="004138E5">
            <w:pPr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proofErr w:type="spellStart"/>
            <w:r w:rsidRPr="00F60EC6">
              <w:rPr>
                <w:sz w:val="28"/>
                <w:szCs w:val="28"/>
              </w:rPr>
              <w:t>Вавринчук</w:t>
            </w:r>
            <w:proofErr w:type="spellEnd"/>
            <w:r w:rsidRPr="00F60EC6">
              <w:rPr>
                <w:sz w:val="28"/>
                <w:szCs w:val="28"/>
              </w:rPr>
              <w:t xml:space="preserve"> Сергей </w:t>
            </w:r>
            <w:r w:rsidRPr="00F60EC6">
              <w:rPr>
                <w:rFonts w:eastAsia="Calibri"/>
                <w:sz w:val="28"/>
                <w:szCs w:val="28"/>
              </w:rPr>
              <w:t>В</w:t>
            </w:r>
            <w:r w:rsidRPr="00F60EC6">
              <w:rPr>
                <w:sz w:val="28"/>
                <w:szCs w:val="28"/>
              </w:rPr>
              <w:t>икторович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:rsidR="00FE7F6C" w:rsidRPr="00F60EC6" w:rsidRDefault="00FE7F6C" w:rsidP="004138E5">
            <w:pPr>
              <w:textAlignment w:val="baseline"/>
              <w:outlineLvl w:val="2"/>
              <w:rPr>
                <w:sz w:val="28"/>
                <w:szCs w:val="28"/>
              </w:rPr>
            </w:pPr>
            <w:r w:rsidRPr="00F60EC6">
              <w:rPr>
                <w:sz w:val="28"/>
                <w:szCs w:val="28"/>
              </w:rPr>
              <w:t xml:space="preserve">заместитель руководителя администрации городского поселения «Нижний Одес» </w:t>
            </w:r>
          </w:p>
        </w:tc>
      </w:tr>
      <w:tr w:rsidR="00FE7F6C" w:rsidRPr="00F60EC6" w:rsidTr="004138E5">
        <w:tc>
          <w:tcPr>
            <w:tcW w:w="0" w:type="auto"/>
            <w:gridSpan w:val="3"/>
            <w:vAlign w:val="center"/>
          </w:tcPr>
          <w:p w:rsidR="00FE7F6C" w:rsidRPr="00F60EC6" w:rsidRDefault="00FE7F6C" w:rsidP="004138E5">
            <w:pPr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 w:rsidRPr="00F60EC6">
              <w:rPr>
                <w:sz w:val="28"/>
                <w:szCs w:val="28"/>
              </w:rPr>
              <w:t>Члены Комиссии:</w:t>
            </w:r>
          </w:p>
        </w:tc>
      </w:tr>
      <w:tr w:rsidR="00FE7F6C" w:rsidRPr="00F60EC6" w:rsidTr="004138E5">
        <w:tc>
          <w:tcPr>
            <w:tcW w:w="0" w:type="auto"/>
            <w:vAlign w:val="center"/>
          </w:tcPr>
          <w:p w:rsidR="00FE7F6C" w:rsidRPr="00F60EC6" w:rsidRDefault="00FE7F6C" w:rsidP="004138E5">
            <w:pPr>
              <w:jc w:val="center"/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 w:rsidRPr="00F60EC6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E7F6C" w:rsidRPr="00F60EC6" w:rsidRDefault="00FE7F6C" w:rsidP="004138E5">
            <w:pPr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 w:rsidRPr="00F60EC6">
              <w:rPr>
                <w:spacing w:val="1"/>
                <w:sz w:val="28"/>
                <w:szCs w:val="28"/>
              </w:rPr>
              <w:t>Ковтун Лидия Николаевна</w:t>
            </w:r>
          </w:p>
        </w:tc>
        <w:tc>
          <w:tcPr>
            <w:tcW w:w="0" w:type="auto"/>
          </w:tcPr>
          <w:p w:rsidR="00FE7F6C" w:rsidRPr="00F60EC6" w:rsidRDefault="00FE7F6C" w:rsidP="004138E5">
            <w:pPr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 w:rsidRPr="00F60EC6">
              <w:rPr>
                <w:spacing w:val="1"/>
                <w:sz w:val="28"/>
                <w:szCs w:val="28"/>
              </w:rPr>
              <w:t>руководитель отдела жилищно-коммунального хозяйства</w:t>
            </w:r>
            <w:r>
              <w:rPr>
                <w:spacing w:val="1"/>
                <w:sz w:val="28"/>
                <w:szCs w:val="28"/>
              </w:rPr>
              <w:t>,</w:t>
            </w:r>
            <w:r w:rsidRPr="00F60EC6">
              <w:rPr>
                <w:spacing w:val="1"/>
                <w:sz w:val="28"/>
                <w:szCs w:val="28"/>
              </w:rPr>
              <w:t xml:space="preserve"> землепользования и управления муниципальным имуществом</w:t>
            </w:r>
          </w:p>
        </w:tc>
      </w:tr>
      <w:tr w:rsidR="00FE7F6C" w:rsidRPr="00F60EC6" w:rsidTr="004138E5">
        <w:tc>
          <w:tcPr>
            <w:tcW w:w="0" w:type="auto"/>
            <w:vAlign w:val="center"/>
          </w:tcPr>
          <w:p w:rsidR="00FE7F6C" w:rsidRPr="00F60EC6" w:rsidRDefault="00FE7F6C" w:rsidP="004138E5">
            <w:pPr>
              <w:jc w:val="center"/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 w:rsidRPr="00F60EC6">
              <w:rPr>
                <w:spacing w:val="1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E7F6C" w:rsidRPr="00F60EC6" w:rsidRDefault="00FE7F6C" w:rsidP="004138E5">
            <w:pPr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 w:rsidRPr="00F60EC6">
              <w:rPr>
                <w:spacing w:val="1"/>
                <w:sz w:val="28"/>
                <w:szCs w:val="28"/>
              </w:rPr>
              <w:t>Митрофанова Оксана Ивановна</w:t>
            </w:r>
          </w:p>
        </w:tc>
        <w:tc>
          <w:tcPr>
            <w:tcW w:w="0" w:type="auto"/>
          </w:tcPr>
          <w:p w:rsidR="00FE7F6C" w:rsidRPr="00F60EC6" w:rsidRDefault="00FE7F6C" w:rsidP="004138E5">
            <w:pPr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 w:rsidRPr="00F60EC6">
              <w:rPr>
                <w:spacing w:val="1"/>
                <w:sz w:val="28"/>
                <w:szCs w:val="28"/>
              </w:rPr>
              <w:t>специалист  по управлению муниципальной собственностью администрации городского поселения «Нижний Одес»</w:t>
            </w:r>
          </w:p>
        </w:tc>
      </w:tr>
      <w:tr w:rsidR="00FE7F6C" w:rsidRPr="00F60EC6" w:rsidTr="004138E5">
        <w:trPr>
          <w:trHeight w:val="227"/>
        </w:trPr>
        <w:tc>
          <w:tcPr>
            <w:tcW w:w="0" w:type="auto"/>
            <w:tcBorders>
              <w:bottom w:val="single" w:sz="2" w:space="0" w:color="000000"/>
            </w:tcBorders>
            <w:vAlign w:val="center"/>
          </w:tcPr>
          <w:p w:rsidR="00FE7F6C" w:rsidRPr="00F60EC6" w:rsidRDefault="00FE7F6C" w:rsidP="004138E5">
            <w:pPr>
              <w:jc w:val="center"/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 w:rsidRPr="00F60EC6">
              <w:rPr>
                <w:spacing w:val="1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:rsidR="00FE7F6C" w:rsidRPr="00F60EC6" w:rsidRDefault="00FE7F6C" w:rsidP="00FE7F6C">
            <w:pPr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 w:rsidRPr="00F60EC6">
              <w:rPr>
                <w:spacing w:val="1"/>
                <w:sz w:val="28"/>
                <w:szCs w:val="28"/>
              </w:rPr>
              <w:t>(по согласовани</w:t>
            </w:r>
            <w:r>
              <w:rPr>
                <w:spacing w:val="1"/>
                <w:sz w:val="28"/>
                <w:szCs w:val="28"/>
              </w:rPr>
              <w:t>ю</w:t>
            </w:r>
            <w:r w:rsidRPr="00F60EC6">
              <w:rPr>
                <w:spacing w:val="1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:rsidR="00FE7F6C" w:rsidRPr="00F60EC6" w:rsidRDefault="00FE7F6C" w:rsidP="00FE7F6C">
            <w:pPr>
              <w:textAlignment w:val="baseline"/>
              <w:outlineLvl w:val="2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60EC6">
              <w:rPr>
                <w:sz w:val="28"/>
                <w:szCs w:val="28"/>
              </w:rPr>
              <w:t xml:space="preserve">редставитель организации, обслуживающей </w:t>
            </w:r>
            <w:r>
              <w:rPr>
                <w:sz w:val="28"/>
                <w:szCs w:val="28"/>
              </w:rPr>
              <w:t>автомобильные дороги местного значения</w:t>
            </w:r>
          </w:p>
        </w:tc>
      </w:tr>
    </w:tbl>
    <w:p w:rsidR="00FE7F6C" w:rsidRPr="00F60EC6" w:rsidRDefault="00FE7F6C" w:rsidP="00FE7F6C">
      <w:pPr>
        <w:shd w:val="clear" w:color="auto" w:fill="FFFFFF"/>
        <w:spacing w:line="252" w:lineRule="atLeast"/>
        <w:textAlignment w:val="baseline"/>
        <w:rPr>
          <w:spacing w:val="1"/>
          <w:sz w:val="22"/>
          <w:szCs w:val="22"/>
        </w:rPr>
      </w:pPr>
    </w:p>
    <w:p w:rsidR="00FE7F6C" w:rsidRPr="00F60EC6" w:rsidRDefault="00FE7F6C" w:rsidP="00FE7F6C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FE7F6C" w:rsidRPr="00F60EC6" w:rsidRDefault="00FE7F6C" w:rsidP="00FE7F6C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FE7F6C" w:rsidRPr="00F60EC6" w:rsidRDefault="00FE7F6C" w:rsidP="00FE7F6C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FE7F6C" w:rsidRPr="00F60EC6" w:rsidRDefault="00FE7F6C" w:rsidP="00FE7F6C">
      <w:pPr>
        <w:shd w:val="clear" w:color="auto" w:fill="FFFFFF"/>
        <w:spacing w:line="252" w:lineRule="atLeast"/>
        <w:jc w:val="right"/>
        <w:textAlignment w:val="baseline"/>
        <w:rPr>
          <w:spacing w:val="1"/>
          <w:sz w:val="17"/>
          <w:szCs w:val="17"/>
        </w:rPr>
      </w:pPr>
    </w:p>
    <w:p w:rsidR="00FE7F6C" w:rsidRDefault="00FE7F6C" w:rsidP="00656A4D">
      <w:pPr>
        <w:jc w:val="both"/>
        <w:rPr>
          <w:sz w:val="28"/>
          <w:szCs w:val="28"/>
        </w:rPr>
      </w:pPr>
    </w:p>
    <w:sectPr w:rsidR="00FE7F6C" w:rsidSect="00BB39E0">
      <w:headerReference w:type="even" r:id="rId8"/>
      <w:headerReference w:type="default" r:id="rId9"/>
      <w:pgSz w:w="11906" w:h="16838" w:code="9"/>
      <w:pgMar w:top="28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88" w:rsidRDefault="00933088" w:rsidP="00C546F5">
      <w:r>
        <w:separator/>
      </w:r>
    </w:p>
  </w:endnote>
  <w:endnote w:type="continuationSeparator" w:id="0">
    <w:p w:rsidR="00933088" w:rsidRDefault="00933088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88" w:rsidRDefault="00933088" w:rsidP="00C546F5">
      <w:r>
        <w:separator/>
      </w:r>
    </w:p>
  </w:footnote>
  <w:footnote w:type="continuationSeparator" w:id="0">
    <w:p w:rsidR="00933088" w:rsidRDefault="00933088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E2" w:rsidRDefault="003A6075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E906E2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906E2">
      <w:rPr>
        <w:rStyle w:val="af7"/>
        <w:noProof/>
      </w:rPr>
      <w:t>5</w:t>
    </w:r>
    <w:r>
      <w:rPr>
        <w:rStyle w:val="af7"/>
      </w:rPr>
      <w:fldChar w:fldCharType="end"/>
    </w:r>
  </w:p>
  <w:p w:rsidR="00E906E2" w:rsidRDefault="00E906E2">
    <w:pPr>
      <w:pStyle w:val="af5"/>
    </w:pPr>
  </w:p>
  <w:p w:rsidR="00E906E2" w:rsidRDefault="00E906E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E2" w:rsidRPr="00856372" w:rsidRDefault="00E906E2" w:rsidP="00120579">
    <w:pPr>
      <w:pStyle w:val="af5"/>
      <w:jc w:val="center"/>
      <w:rPr>
        <w:sz w:val="28"/>
        <w:szCs w:val="28"/>
      </w:rPr>
    </w:pPr>
  </w:p>
  <w:p w:rsidR="00E906E2" w:rsidRPr="00856372" w:rsidRDefault="00E906E2" w:rsidP="00120579">
    <w:pPr>
      <w:pStyle w:val="af5"/>
      <w:jc w:val="center"/>
      <w:rPr>
        <w:noProof/>
        <w:sz w:val="28"/>
        <w:szCs w:val="28"/>
        <w:lang w:val="en-US"/>
      </w:rPr>
    </w:pPr>
  </w:p>
  <w:p w:rsidR="00E906E2" w:rsidRPr="00856372" w:rsidRDefault="00E906E2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91C53B0"/>
    <w:multiLevelType w:val="hybridMultilevel"/>
    <w:tmpl w:val="CDC8172E"/>
    <w:lvl w:ilvl="0" w:tplc="CB10D7B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06C78"/>
    <w:rsid w:val="000108C9"/>
    <w:rsid w:val="000121D7"/>
    <w:rsid w:val="00016375"/>
    <w:rsid w:val="0001671D"/>
    <w:rsid w:val="00017A1E"/>
    <w:rsid w:val="00023CB6"/>
    <w:rsid w:val="00037CEA"/>
    <w:rsid w:val="00045380"/>
    <w:rsid w:val="0005234D"/>
    <w:rsid w:val="00052FA3"/>
    <w:rsid w:val="00062371"/>
    <w:rsid w:val="00071067"/>
    <w:rsid w:val="0007226D"/>
    <w:rsid w:val="00072D2F"/>
    <w:rsid w:val="00074DDE"/>
    <w:rsid w:val="000766BE"/>
    <w:rsid w:val="000847BE"/>
    <w:rsid w:val="00093304"/>
    <w:rsid w:val="000A0550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65E5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69A2"/>
    <w:rsid w:val="00120579"/>
    <w:rsid w:val="001206C8"/>
    <w:rsid w:val="0012328B"/>
    <w:rsid w:val="001232C1"/>
    <w:rsid w:val="001262EE"/>
    <w:rsid w:val="00127EF5"/>
    <w:rsid w:val="00130CBE"/>
    <w:rsid w:val="0013110D"/>
    <w:rsid w:val="00154D83"/>
    <w:rsid w:val="00160E93"/>
    <w:rsid w:val="00165A3B"/>
    <w:rsid w:val="00165CA7"/>
    <w:rsid w:val="001661AA"/>
    <w:rsid w:val="00166EA6"/>
    <w:rsid w:val="0017576E"/>
    <w:rsid w:val="001817F0"/>
    <w:rsid w:val="00184932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4B5F"/>
    <w:rsid w:val="001D6797"/>
    <w:rsid w:val="001E7954"/>
    <w:rsid w:val="001F3846"/>
    <w:rsid w:val="001F4BAA"/>
    <w:rsid w:val="001F5641"/>
    <w:rsid w:val="00201B53"/>
    <w:rsid w:val="00220D01"/>
    <w:rsid w:val="002211A7"/>
    <w:rsid w:val="00225FD8"/>
    <w:rsid w:val="00227237"/>
    <w:rsid w:val="00235199"/>
    <w:rsid w:val="00251FAF"/>
    <w:rsid w:val="002558AC"/>
    <w:rsid w:val="0026011F"/>
    <w:rsid w:val="00262479"/>
    <w:rsid w:val="002628B3"/>
    <w:rsid w:val="00262C30"/>
    <w:rsid w:val="00262FC9"/>
    <w:rsid w:val="00263B7E"/>
    <w:rsid w:val="00263DE6"/>
    <w:rsid w:val="00270A0D"/>
    <w:rsid w:val="00272BBD"/>
    <w:rsid w:val="00275FEF"/>
    <w:rsid w:val="00282D2B"/>
    <w:rsid w:val="0028449A"/>
    <w:rsid w:val="00285ACF"/>
    <w:rsid w:val="00287285"/>
    <w:rsid w:val="00290D58"/>
    <w:rsid w:val="0029257E"/>
    <w:rsid w:val="00293980"/>
    <w:rsid w:val="002A36B6"/>
    <w:rsid w:val="002A5C2E"/>
    <w:rsid w:val="002A7D2A"/>
    <w:rsid w:val="002B01BB"/>
    <w:rsid w:val="002B4DB9"/>
    <w:rsid w:val="002C16C2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7278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7672"/>
    <w:rsid w:val="00367D5F"/>
    <w:rsid w:val="00380E33"/>
    <w:rsid w:val="00386BF9"/>
    <w:rsid w:val="003913A2"/>
    <w:rsid w:val="00396DAA"/>
    <w:rsid w:val="003A140E"/>
    <w:rsid w:val="003A2F0A"/>
    <w:rsid w:val="003A6075"/>
    <w:rsid w:val="003A62EA"/>
    <w:rsid w:val="003B0A02"/>
    <w:rsid w:val="003B1CF6"/>
    <w:rsid w:val="003B1DF3"/>
    <w:rsid w:val="003B327E"/>
    <w:rsid w:val="003C25F7"/>
    <w:rsid w:val="003C4316"/>
    <w:rsid w:val="003C4328"/>
    <w:rsid w:val="003C75A3"/>
    <w:rsid w:val="003C790C"/>
    <w:rsid w:val="003D1BE3"/>
    <w:rsid w:val="003E5F2D"/>
    <w:rsid w:val="00402C3D"/>
    <w:rsid w:val="00403D8B"/>
    <w:rsid w:val="00404ADB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364E"/>
    <w:rsid w:val="00467952"/>
    <w:rsid w:val="00480DCD"/>
    <w:rsid w:val="00481DD3"/>
    <w:rsid w:val="00483799"/>
    <w:rsid w:val="004866D3"/>
    <w:rsid w:val="004A0536"/>
    <w:rsid w:val="004B2F18"/>
    <w:rsid w:val="004C102E"/>
    <w:rsid w:val="004C12D3"/>
    <w:rsid w:val="004C30A0"/>
    <w:rsid w:val="004C3CBE"/>
    <w:rsid w:val="004C46CF"/>
    <w:rsid w:val="004D0F9F"/>
    <w:rsid w:val="004D1FBF"/>
    <w:rsid w:val="004D7879"/>
    <w:rsid w:val="004E6D16"/>
    <w:rsid w:val="004F0D4A"/>
    <w:rsid w:val="00502A2E"/>
    <w:rsid w:val="00504D9E"/>
    <w:rsid w:val="00506C5B"/>
    <w:rsid w:val="00512FD6"/>
    <w:rsid w:val="0051404E"/>
    <w:rsid w:val="005140DE"/>
    <w:rsid w:val="00545700"/>
    <w:rsid w:val="005533EE"/>
    <w:rsid w:val="005560F6"/>
    <w:rsid w:val="00556570"/>
    <w:rsid w:val="00557B9A"/>
    <w:rsid w:val="00563070"/>
    <w:rsid w:val="00564FE2"/>
    <w:rsid w:val="00565475"/>
    <w:rsid w:val="00567AA6"/>
    <w:rsid w:val="00573A34"/>
    <w:rsid w:val="00582CED"/>
    <w:rsid w:val="00590D79"/>
    <w:rsid w:val="00590E0E"/>
    <w:rsid w:val="005927CB"/>
    <w:rsid w:val="005954B7"/>
    <w:rsid w:val="005954CD"/>
    <w:rsid w:val="00596B4F"/>
    <w:rsid w:val="00597EEA"/>
    <w:rsid w:val="005A3E8E"/>
    <w:rsid w:val="005B42AB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F7989"/>
    <w:rsid w:val="006012E1"/>
    <w:rsid w:val="00613557"/>
    <w:rsid w:val="0061446B"/>
    <w:rsid w:val="00614653"/>
    <w:rsid w:val="00622460"/>
    <w:rsid w:val="00622471"/>
    <w:rsid w:val="006260EF"/>
    <w:rsid w:val="006265EF"/>
    <w:rsid w:val="006368F8"/>
    <w:rsid w:val="0065150B"/>
    <w:rsid w:val="0065381F"/>
    <w:rsid w:val="00656A4D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85895"/>
    <w:rsid w:val="00685C51"/>
    <w:rsid w:val="00691290"/>
    <w:rsid w:val="00694CC6"/>
    <w:rsid w:val="006B2702"/>
    <w:rsid w:val="006B3DDA"/>
    <w:rsid w:val="006B4DAA"/>
    <w:rsid w:val="006C1038"/>
    <w:rsid w:val="006C2F35"/>
    <w:rsid w:val="006C73D0"/>
    <w:rsid w:val="006D1C09"/>
    <w:rsid w:val="006D5204"/>
    <w:rsid w:val="006D6871"/>
    <w:rsid w:val="006D717A"/>
    <w:rsid w:val="006F1220"/>
    <w:rsid w:val="006F495D"/>
    <w:rsid w:val="006F5393"/>
    <w:rsid w:val="006F6FC8"/>
    <w:rsid w:val="006F716C"/>
    <w:rsid w:val="00707C73"/>
    <w:rsid w:val="00720602"/>
    <w:rsid w:val="0072427A"/>
    <w:rsid w:val="00725892"/>
    <w:rsid w:val="0073488A"/>
    <w:rsid w:val="00735EFB"/>
    <w:rsid w:val="007376C8"/>
    <w:rsid w:val="00740C33"/>
    <w:rsid w:val="0074150C"/>
    <w:rsid w:val="00741A47"/>
    <w:rsid w:val="0074603C"/>
    <w:rsid w:val="00753418"/>
    <w:rsid w:val="00754363"/>
    <w:rsid w:val="0075515F"/>
    <w:rsid w:val="007605A1"/>
    <w:rsid w:val="007627C9"/>
    <w:rsid w:val="00765418"/>
    <w:rsid w:val="00770870"/>
    <w:rsid w:val="007722FF"/>
    <w:rsid w:val="00774E7B"/>
    <w:rsid w:val="0077695F"/>
    <w:rsid w:val="00776B7E"/>
    <w:rsid w:val="007869BD"/>
    <w:rsid w:val="0079280E"/>
    <w:rsid w:val="007A235D"/>
    <w:rsid w:val="007A772C"/>
    <w:rsid w:val="007A78F4"/>
    <w:rsid w:val="007B54AF"/>
    <w:rsid w:val="007B6506"/>
    <w:rsid w:val="007C61B2"/>
    <w:rsid w:val="007C7E84"/>
    <w:rsid w:val="007D126C"/>
    <w:rsid w:val="007D2B21"/>
    <w:rsid w:val="007E1082"/>
    <w:rsid w:val="007E5A8A"/>
    <w:rsid w:val="007F0EA2"/>
    <w:rsid w:val="007F6558"/>
    <w:rsid w:val="00805C10"/>
    <w:rsid w:val="00805E24"/>
    <w:rsid w:val="00810C7E"/>
    <w:rsid w:val="00810C82"/>
    <w:rsid w:val="008159C3"/>
    <w:rsid w:val="008165A2"/>
    <w:rsid w:val="00817546"/>
    <w:rsid w:val="00820509"/>
    <w:rsid w:val="008236E4"/>
    <w:rsid w:val="00824C3A"/>
    <w:rsid w:val="00830E0B"/>
    <w:rsid w:val="008315BA"/>
    <w:rsid w:val="00837EA2"/>
    <w:rsid w:val="00840C97"/>
    <w:rsid w:val="008449F2"/>
    <w:rsid w:val="00846003"/>
    <w:rsid w:val="0084685E"/>
    <w:rsid w:val="00847100"/>
    <w:rsid w:val="00852695"/>
    <w:rsid w:val="00856372"/>
    <w:rsid w:val="008570F0"/>
    <w:rsid w:val="00857E56"/>
    <w:rsid w:val="0086225C"/>
    <w:rsid w:val="00866DBC"/>
    <w:rsid w:val="008701C6"/>
    <w:rsid w:val="008713F2"/>
    <w:rsid w:val="00880A9A"/>
    <w:rsid w:val="00885F57"/>
    <w:rsid w:val="008863F5"/>
    <w:rsid w:val="008872DF"/>
    <w:rsid w:val="00891914"/>
    <w:rsid w:val="008A469E"/>
    <w:rsid w:val="008A58E2"/>
    <w:rsid w:val="008A5DF8"/>
    <w:rsid w:val="008B18CE"/>
    <w:rsid w:val="008B429C"/>
    <w:rsid w:val="008B5844"/>
    <w:rsid w:val="008C0406"/>
    <w:rsid w:val="008C06A1"/>
    <w:rsid w:val="008C0971"/>
    <w:rsid w:val="008C4DEE"/>
    <w:rsid w:val="008D0A19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4D92"/>
    <w:rsid w:val="009159A3"/>
    <w:rsid w:val="00916F03"/>
    <w:rsid w:val="00921B6D"/>
    <w:rsid w:val="0092363C"/>
    <w:rsid w:val="00926AF7"/>
    <w:rsid w:val="00933088"/>
    <w:rsid w:val="009430E1"/>
    <w:rsid w:val="00944155"/>
    <w:rsid w:val="009472F2"/>
    <w:rsid w:val="00957C3B"/>
    <w:rsid w:val="009700F6"/>
    <w:rsid w:val="0098114B"/>
    <w:rsid w:val="00985D65"/>
    <w:rsid w:val="00992E7D"/>
    <w:rsid w:val="009A1CAE"/>
    <w:rsid w:val="009A1DCC"/>
    <w:rsid w:val="009A3B17"/>
    <w:rsid w:val="009A5ECA"/>
    <w:rsid w:val="009A63E8"/>
    <w:rsid w:val="009A6D04"/>
    <w:rsid w:val="009A7761"/>
    <w:rsid w:val="009B21A5"/>
    <w:rsid w:val="009B53A8"/>
    <w:rsid w:val="009C162F"/>
    <w:rsid w:val="009C29C3"/>
    <w:rsid w:val="009D1598"/>
    <w:rsid w:val="009D380C"/>
    <w:rsid w:val="009D390A"/>
    <w:rsid w:val="009E01F2"/>
    <w:rsid w:val="009F23B4"/>
    <w:rsid w:val="00A01532"/>
    <w:rsid w:val="00A07F96"/>
    <w:rsid w:val="00A25FE5"/>
    <w:rsid w:val="00A30DC5"/>
    <w:rsid w:val="00A31ED6"/>
    <w:rsid w:val="00A32EFF"/>
    <w:rsid w:val="00A363C6"/>
    <w:rsid w:val="00A37822"/>
    <w:rsid w:val="00A43E52"/>
    <w:rsid w:val="00A510B2"/>
    <w:rsid w:val="00A5316D"/>
    <w:rsid w:val="00A534EC"/>
    <w:rsid w:val="00A605F8"/>
    <w:rsid w:val="00A652E6"/>
    <w:rsid w:val="00A70C7C"/>
    <w:rsid w:val="00A77ED3"/>
    <w:rsid w:val="00A817A6"/>
    <w:rsid w:val="00A81820"/>
    <w:rsid w:val="00A93892"/>
    <w:rsid w:val="00A94437"/>
    <w:rsid w:val="00A95AA6"/>
    <w:rsid w:val="00AA0736"/>
    <w:rsid w:val="00AA1437"/>
    <w:rsid w:val="00AA30A2"/>
    <w:rsid w:val="00AB1130"/>
    <w:rsid w:val="00AB18C6"/>
    <w:rsid w:val="00AB2EBC"/>
    <w:rsid w:val="00AC0C2E"/>
    <w:rsid w:val="00AC23E3"/>
    <w:rsid w:val="00AC3CF3"/>
    <w:rsid w:val="00AC4660"/>
    <w:rsid w:val="00AC6DE0"/>
    <w:rsid w:val="00AC7B9B"/>
    <w:rsid w:val="00AD6646"/>
    <w:rsid w:val="00AD7242"/>
    <w:rsid w:val="00AD79C1"/>
    <w:rsid w:val="00AD7C44"/>
    <w:rsid w:val="00AF007C"/>
    <w:rsid w:val="00AF4B71"/>
    <w:rsid w:val="00AF53B8"/>
    <w:rsid w:val="00AF5BC9"/>
    <w:rsid w:val="00AF68C1"/>
    <w:rsid w:val="00AF6B26"/>
    <w:rsid w:val="00B036E9"/>
    <w:rsid w:val="00B04888"/>
    <w:rsid w:val="00B04A09"/>
    <w:rsid w:val="00B0538A"/>
    <w:rsid w:val="00B07E10"/>
    <w:rsid w:val="00B07ED7"/>
    <w:rsid w:val="00B10762"/>
    <w:rsid w:val="00B12DA9"/>
    <w:rsid w:val="00B25B41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77A70"/>
    <w:rsid w:val="00B86716"/>
    <w:rsid w:val="00B87D0B"/>
    <w:rsid w:val="00BA17B6"/>
    <w:rsid w:val="00BB1070"/>
    <w:rsid w:val="00BB1532"/>
    <w:rsid w:val="00BB2AAD"/>
    <w:rsid w:val="00BB39E0"/>
    <w:rsid w:val="00BB6C1A"/>
    <w:rsid w:val="00BB7470"/>
    <w:rsid w:val="00BB7FB6"/>
    <w:rsid w:val="00BC1B8F"/>
    <w:rsid w:val="00BC6894"/>
    <w:rsid w:val="00BD367A"/>
    <w:rsid w:val="00BD6DA2"/>
    <w:rsid w:val="00BE04CA"/>
    <w:rsid w:val="00BE2ECC"/>
    <w:rsid w:val="00BE3F28"/>
    <w:rsid w:val="00BE438B"/>
    <w:rsid w:val="00BE4CD5"/>
    <w:rsid w:val="00BE5484"/>
    <w:rsid w:val="00BE56DD"/>
    <w:rsid w:val="00BE59CA"/>
    <w:rsid w:val="00BF0889"/>
    <w:rsid w:val="00BF1744"/>
    <w:rsid w:val="00BF3879"/>
    <w:rsid w:val="00C01ED9"/>
    <w:rsid w:val="00C03DD0"/>
    <w:rsid w:val="00C0405B"/>
    <w:rsid w:val="00C0614F"/>
    <w:rsid w:val="00C07B0B"/>
    <w:rsid w:val="00C13B10"/>
    <w:rsid w:val="00C20210"/>
    <w:rsid w:val="00C26000"/>
    <w:rsid w:val="00C27027"/>
    <w:rsid w:val="00C30B6F"/>
    <w:rsid w:val="00C31105"/>
    <w:rsid w:val="00C40A00"/>
    <w:rsid w:val="00C415EA"/>
    <w:rsid w:val="00C42383"/>
    <w:rsid w:val="00C431EE"/>
    <w:rsid w:val="00C43AFA"/>
    <w:rsid w:val="00C45D13"/>
    <w:rsid w:val="00C47345"/>
    <w:rsid w:val="00C53171"/>
    <w:rsid w:val="00C546F5"/>
    <w:rsid w:val="00C556D2"/>
    <w:rsid w:val="00C616EF"/>
    <w:rsid w:val="00C62672"/>
    <w:rsid w:val="00C652DF"/>
    <w:rsid w:val="00C72FCB"/>
    <w:rsid w:val="00C73A8B"/>
    <w:rsid w:val="00C75863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1803"/>
    <w:rsid w:val="00CB2DA4"/>
    <w:rsid w:val="00CC794D"/>
    <w:rsid w:val="00CD0033"/>
    <w:rsid w:val="00CD75DE"/>
    <w:rsid w:val="00CE3288"/>
    <w:rsid w:val="00CE4A4B"/>
    <w:rsid w:val="00CE50AB"/>
    <w:rsid w:val="00CF1BCB"/>
    <w:rsid w:val="00CF45B5"/>
    <w:rsid w:val="00CF54B1"/>
    <w:rsid w:val="00D0034C"/>
    <w:rsid w:val="00D20BC9"/>
    <w:rsid w:val="00D34B0C"/>
    <w:rsid w:val="00D507EE"/>
    <w:rsid w:val="00D50C44"/>
    <w:rsid w:val="00D518C3"/>
    <w:rsid w:val="00D542C5"/>
    <w:rsid w:val="00D54D22"/>
    <w:rsid w:val="00D63D9B"/>
    <w:rsid w:val="00D65AD0"/>
    <w:rsid w:val="00D66D84"/>
    <w:rsid w:val="00D71ACB"/>
    <w:rsid w:val="00D76216"/>
    <w:rsid w:val="00D80C50"/>
    <w:rsid w:val="00D82700"/>
    <w:rsid w:val="00D8694A"/>
    <w:rsid w:val="00D96B9A"/>
    <w:rsid w:val="00D97D2A"/>
    <w:rsid w:val="00DA53ED"/>
    <w:rsid w:val="00DB0D3F"/>
    <w:rsid w:val="00DB49B8"/>
    <w:rsid w:val="00DC161A"/>
    <w:rsid w:val="00DC533B"/>
    <w:rsid w:val="00DD0A0D"/>
    <w:rsid w:val="00DD781A"/>
    <w:rsid w:val="00DF60EC"/>
    <w:rsid w:val="00E0037C"/>
    <w:rsid w:val="00E00B8B"/>
    <w:rsid w:val="00E050C7"/>
    <w:rsid w:val="00E10B4D"/>
    <w:rsid w:val="00E154E2"/>
    <w:rsid w:val="00E2194E"/>
    <w:rsid w:val="00E22819"/>
    <w:rsid w:val="00E24B38"/>
    <w:rsid w:val="00E270AF"/>
    <w:rsid w:val="00E37D10"/>
    <w:rsid w:val="00E40EE2"/>
    <w:rsid w:val="00E45A81"/>
    <w:rsid w:val="00E46E86"/>
    <w:rsid w:val="00E4771F"/>
    <w:rsid w:val="00E52AE7"/>
    <w:rsid w:val="00E70F6B"/>
    <w:rsid w:val="00E72D0C"/>
    <w:rsid w:val="00E7319C"/>
    <w:rsid w:val="00E746A4"/>
    <w:rsid w:val="00E8027E"/>
    <w:rsid w:val="00E808AD"/>
    <w:rsid w:val="00E82D32"/>
    <w:rsid w:val="00E8651D"/>
    <w:rsid w:val="00E870FC"/>
    <w:rsid w:val="00E906E2"/>
    <w:rsid w:val="00EA293C"/>
    <w:rsid w:val="00EA5111"/>
    <w:rsid w:val="00EB2529"/>
    <w:rsid w:val="00EB5A8D"/>
    <w:rsid w:val="00EC4B53"/>
    <w:rsid w:val="00EC6588"/>
    <w:rsid w:val="00EC71CF"/>
    <w:rsid w:val="00EC7A9E"/>
    <w:rsid w:val="00ED2AC0"/>
    <w:rsid w:val="00ED31F5"/>
    <w:rsid w:val="00ED445C"/>
    <w:rsid w:val="00EE25C6"/>
    <w:rsid w:val="00EF1D64"/>
    <w:rsid w:val="00F0482F"/>
    <w:rsid w:val="00F06138"/>
    <w:rsid w:val="00F150E4"/>
    <w:rsid w:val="00F16CCB"/>
    <w:rsid w:val="00F20F5D"/>
    <w:rsid w:val="00F30CA3"/>
    <w:rsid w:val="00F31209"/>
    <w:rsid w:val="00F31C9F"/>
    <w:rsid w:val="00F32FAD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3C4E"/>
    <w:rsid w:val="00F74003"/>
    <w:rsid w:val="00F74A88"/>
    <w:rsid w:val="00F75E64"/>
    <w:rsid w:val="00F77B30"/>
    <w:rsid w:val="00F80CBA"/>
    <w:rsid w:val="00F82451"/>
    <w:rsid w:val="00F82AEC"/>
    <w:rsid w:val="00F90F4C"/>
    <w:rsid w:val="00F92C40"/>
    <w:rsid w:val="00FA15AD"/>
    <w:rsid w:val="00FA3AB4"/>
    <w:rsid w:val="00FB06B9"/>
    <w:rsid w:val="00FB17D3"/>
    <w:rsid w:val="00FC20A1"/>
    <w:rsid w:val="00FC25CA"/>
    <w:rsid w:val="00FC33B4"/>
    <w:rsid w:val="00FC379F"/>
    <w:rsid w:val="00FC6295"/>
    <w:rsid w:val="00FD3FC6"/>
    <w:rsid w:val="00FD6E3C"/>
    <w:rsid w:val="00FD7A09"/>
    <w:rsid w:val="00FE5014"/>
    <w:rsid w:val="00FE7F6C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2018-09-03T10:03:00Z</dcterms:created>
  <dcterms:modified xsi:type="dcterms:W3CDTF">2018-09-04T08:22:00Z</dcterms:modified>
</cp:coreProperties>
</file>