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073A4C" w14:textId="77777777" w:rsidR="009561FA" w:rsidRPr="0050433F" w:rsidRDefault="009561FA" w:rsidP="009561FA">
      <w:pPr>
        <w:pStyle w:val="ConsPlusNormal"/>
        <w:spacing w:line="240" w:lineRule="exact"/>
        <w:ind w:left="8931" w:firstLine="0"/>
        <w:outlineLvl w:val="0"/>
        <w:rPr>
          <w:rFonts w:ascii="Times New Roman" w:hAnsi="Times New Roman"/>
          <w:sz w:val="28"/>
          <w:szCs w:val="28"/>
        </w:rPr>
      </w:pPr>
      <w:r w:rsidRPr="0050433F">
        <w:rPr>
          <w:rFonts w:ascii="Times New Roman" w:hAnsi="Times New Roman"/>
          <w:sz w:val="28"/>
          <w:szCs w:val="28"/>
        </w:rPr>
        <w:t>Приложение 1</w:t>
      </w:r>
    </w:p>
    <w:p w14:paraId="21544A6E" w14:textId="77777777" w:rsidR="009561FA" w:rsidRPr="0050433F" w:rsidRDefault="009561FA" w:rsidP="009561FA">
      <w:pPr>
        <w:pStyle w:val="ConsPlusNormal"/>
        <w:spacing w:line="240" w:lineRule="exact"/>
        <w:ind w:left="9214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39B8291D" w14:textId="36219C48" w:rsidR="009561FA" w:rsidRPr="004646A5" w:rsidRDefault="009561FA" w:rsidP="009561FA">
      <w:pPr>
        <w:pStyle w:val="ConsPlusNormal"/>
        <w:spacing w:line="240" w:lineRule="exact"/>
        <w:ind w:left="8959" w:firstLine="0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 А</w:t>
      </w:r>
      <w:r w:rsidRPr="0050433F">
        <w:rPr>
          <w:rFonts w:ascii="Times New Roman" w:hAnsi="Times New Roman"/>
          <w:bCs/>
          <w:sz w:val="28"/>
          <w:szCs w:val="28"/>
        </w:rPr>
        <w:t>дминистративному регламенту пре</w:t>
      </w:r>
      <w:r>
        <w:rPr>
          <w:rFonts w:ascii="Times New Roman" w:hAnsi="Times New Roman"/>
          <w:bCs/>
          <w:sz w:val="28"/>
          <w:szCs w:val="28"/>
        </w:rPr>
        <w:t>-</w:t>
      </w:r>
      <w:r w:rsidRPr="0050433F">
        <w:rPr>
          <w:rFonts w:ascii="Times New Roman" w:hAnsi="Times New Roman"/>
          <w:bCs/>
          <w:sz w:val="28"/>
          <w:szCs w:val="28"/>
        </w:rPr>
        <w:t xml:space="preserve">доставления </w:t>
      </w:r>
      <w:r>
        <w:rPr>
          <w:rFonts w:ascii="Times New Roman" w:hAnsi="Times New Roman"/>
          <w:bCs/>
          <w:sz w:val="28"/>
          <w:szCs w:val="28"/>
        </w:rPr>
        <w:t>управлением труда и социальной защиты населения администрации города-курорта Железноводска Ставропольского края</w:t>
      </w:r>
      <w:r w:rsidRPr="0050433F">
        <w:rPr>
          <w:rFonts w:ascii="Times New Roman" w:hAnsi="Times New Roman"/>
          <w:bCs/>
          <w:sz w:val="28"/>
          <w:szCs w:val="28"/>
        </w:rPr>
        <w:t xml:space="preserve"> государственной услуги </w:t>
      </w:r>
      <w:r w:rsidRPr="004646A5">
        <w:rPr>
          <w:rFonts w:ascii="Times New Roman" w:hAnsi="Times New Roman"/>
          <w:bCs/>
          <w:sz w:val="28"/>
          <w:szCs w:val="28"/>
        </w:rPr>
        <w:t xml:space="preserve">«Осуществление предоставления ежемесячной денежной выплаты на ребенка в возрасте от трех до семи лет включительно в соответствии с Законом Ставропольского края от 09 апреля 2020 г. </w:t>
      </w:r>
      <w:r w:rsidR="00521A88">
        <w:rPr>
          <w:rFonts w:ascii="Times New Roman" w:hAnsi="Times New Roman"/>
          <w:bCs/>
          <w:sz w:val="28"/>
          <w:szCs w:val="28"/>
        </w:rPr>
        <w:br/>
      </w:r>
      <w:r w:rsidRPr="004646A5">
        <w:rPr>
          <w:rFonts w:ascii="Times New Roman" w:hAnsi="Times New Roman"/>
          <w:bCs/>
          <w:sz w:val="28"/>
          <w:szCs w:val="28"/>
        </w:rPr>
        <w:t>№ 49-кз «О ежемесячной денежной выплате на ребенка в возрасте от трех до семи лет включительно»</w:t>
      </w:r>
    </w:p>
    <w:p w14:paraId="690E1E7D" w14:textId="77777777" w:rsidR="009561FA" w:rsidRPr="004646A5" w:rsidRDefault="009561FA" w:rsidP="009561FA">
      <w:pPr>
        <w:widowControl/>
        <w:suppressAutoHyphens w:val="0"/>
        <w:autoSpaceDE w:val="0"/>
        <w:autoSpaceDN w:val="0"/>
        <w:adjustRightInd w:val="0"/>
        <w:spacing w:line="240" w:lineRule="exact"/>
        <w:ind w:left="8959" w:hanging="8959"/>
        <w:jc w:val="center"/>
        <w:textAlignment w:val="auto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4646A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БЛОК-СХЕМА</w:t>
      </w:r>
    </w:p>
    <w:p w14:paraId="5DB4A342" w14:textId="77777777" w:rsidR="009561FA" w:rsidRPr="00477AAF" w:rsidRDefault="009561FA" w:rsidP="009561FA">
      <w:pPr>
        <w:widowControl/>
        <w:suppressAutoHyphens w:val="0"/>
        <w:spacing w:line="240" w:lineRule="exact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477AA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предоставления государственной услуги</w:t>
      </w:r>
    </w:p>
    <w:p w14:paraId="75E812DC" w14:textId="77777777" w:rsidR="009561FA" w:rsidRPr="004646A5" w:rsidRDefault="009561FA" w:rsidP="009561FA">
      <w:pPr>
        <w:widowControl/>
        <w:suppressAutoHyphens w:val="0"/>
        <w:spacing w:line="240" w:lineRule="exact"/>
        <w:jc w:val="center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/>
        </w:rPr>
      </w:pPr>
    </w:p>
    <w:p w14:paraId="632873BC" w14:textId="1FB8CDAE" w:rsidR="009561FA" w:rsidRPr="004646A5" w:rsidRDefault="009561FA" w:rsidP="009561FA">
      <w:pPr>
        <w:widowControl/>
        <w:suppressAutoHyphens w:val="0"/>
        <w:spacing w:line="240" w:lineRule="exact"/>
        <w:jc w:val="center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/>
        </w:rPr>
      </w:pPr>
      <w:r w:rsidRPr="004646A5">
        <w:rPr>
          <w:rFonts w:ascii="Times New Roman" w:eastAsia="Times New Roman" w:hAnsi="Times New Roman" w:cs="Times New Roman"/>
          <w:noProof/>
          <w:kern w:val="0"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21A688F" wp14:editId="01BF374A">
                <wp:simplePos x="0" y="0"/>
                <wp:positionH relativeFrom="column">
                  <wp:posOffset>2378075</wp:posOffset>
                </wp:positionH>
                <wp:positionV relativeFrom="paragraph">
                  <wp:posOffset>77470</wp:posOffset>
                </wp:positionV>
                <wp:extent cx="887730" cy="199390"/>
                <wp:effectExtent l="31115" t="13970" r="5080" b="53340"/>
                <wp:wrapNone/>
                <wp:docPr id="43" name="Прямая соединительная 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87730" cy="1993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01BF4A" id="Прямая соединительная линия 43" o:spid="_x0000_s1026" style="position:absolute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7.25pt,6.1pt" to="257.1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">
                <v:stroke endarrow="block"/>
              </v:line>
            </w:pict>
          </mc:Fallback>
        </mc:AlternateContent>
      </w:r>
      <w:r w:rsidRPr="004646A5">
        <w:rPr>
          <w:rFonts w:ascii="Times New Roman" w:eastAsia="Times New Roman" w:hAnsi="Times New Roman" w:cs="Times New Roman"/>
          <w:noProof/>
          <w:kern w:val="0"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A29F63C" wp14:editId="4FDF1CEF">
                <wp:simplePos x="0" y="0"/>
                <wp:positionH relativeFrom="column">
                  <wp:posOffset>3265805</wp:posOffset>
                </wp:positionH>
                <wp:positionV relativeFrom="paragraph">
                  <wp:posOffset>25400</wp:posOffset>
                </wp:positionV>
                <wp:extent cx="1712595" cy="251460"/>
                <wp:effectExtent l="13970" t="9525" r="6985" b="5715"/>
                <wp:wrapNone/>
                <wp:docPr id="42" name="Прямоугольник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2595" cy="2514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0136DF9" w14:textId="77777777" w:rsidR="009561FA" w:rsidRPr="00212D97" w:rsidRDefault="009561FA" w:rsidP="009561FA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12D9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Обращение заявителя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29F63C" id="Прямоугольник 42" o:spid="_x0000_s1026" style="position:absolute;left:0;text-align:left;margin-left:257.15pt;margin-top:2pt;width:134.85pt;height:19.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" filled="f" fillcolor="red">
                <v:textbox>
                  <w:txbxContent>
                    <w:p w14:paraId="00136DF9" w14:textId="77777777" w:rsidR="009561FA" w:rsidRPr="00212D97" w:rsidRDefault="009561FA" w:rsidP="009561FA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12D9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Обращение заявителя</w:t>
                      </w:r>
                    </w:p>
                  </w:txbxContent>
                </v:textbox>
              </v:rect>
            </w:pict>
          </mc:Fallback>
        </mc:AlternateContent>
      </w:r>
    </w:p>
    <w:p w14:paraId="21ECF034" w14:textId="58C97409" w:rsidR="009561FA" w:rsidRPr="004646A5" w:rsidRDefault="009561FA" w:rsidP="009561FA">
      <w:pPr>
        <w:widowControl/>
        <w:suppressAutoHyphens w:val="0"/>
        <w:ind w:left="8610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/>
        </w:rPr>
      </w:pPr>
      <w:r w:rsidRPr="004646A5">
        <w:rPr>
          <w:rFonts w:ascii="Times New Roman" w:eastAsia="Times New Roman" w:hAnsi="Times New Roman" w:cs="Times New Roman"/>
          <w:noProof/>
          <w:kern w:val="0"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6D85627" wp14:editId="728E5114">
                <wp:simplePos x="0" y="0"/>
                <wp:positionH relativeFrom="column">
                  <wp:posOffset>4075430</wp:posOffset>
                </wp:positionH>
                <wp:positionV relativeFrom="paragraph">
                  <wp:posOffset>124460</wp:posOffset>
                </wp:positionV>
                <wp:extent cx="0" cy="120015"/>
                <wp:effectExtent l="61595" t="13335" r="52705" b="19050"/>
                <wp:wrapNone/>
                <wp:docPr id="41" name="Прямая соединительная линия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200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FC9FED" id="Прямая соединительная линия 41" o:spid="_x0000_s1026" style="position:absolute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0.9pt,9.8pt" to="320.9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">
                <v:stroke endarrow="block"/>
              </v:line>
            </w:pict>
          </mc:Fallback>
        </mc:AlternateContent>
      </w:r>
      <w:r w:rsidRPr="004646A5">
        <w:rPr>
          <w:rFonts w:ascii="Times New Roman" w:eastAsia="Times New Roman" w:hAnsi="Times New Roman" w:cs="Times New Roman"/>
          <w:noProof/>
          <w:kern w:val="0"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46E07C3" wp14:editId="13B06C7B">
                <wp:simplePos x="0" y="0"/>
                <wp:positionH relativeFrom="column">
                  <wp:posOffset>677545</wp:posOffset>
                </wp:positionH>
                <wp:positionV relativeFrom="paragraph">
                  <wp:posOffset>6985</wp:posOffset>
                </wp:positionV>
                <wp:extent cx="1712595" cy="433705"/>
                <wp:effectExtent l="6985" t="10160" r="13970" b="13335"/>
                <wp:wrapNone/>
                <wp:docPr id="40" name="Прямоугольник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2595" cy="4337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3A6C191" w14:textId="77777777" w:rsidR="009561FA" w:rsidRPr="00477AAF" w:rsidRDefault="009561FA" w:rsidP="009561FA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77AA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Информирование и консультирование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6E07C3" id="Прямоугольник 40" o:spid="_x0000_s1027" style="position:absolute;left:0;text-align:left;margin-left:53.35pt;margin-top:.55pt;width:134.85pt;height:34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" filled="f" fillcolor="red">
                <v:textbox>
                  <w:txbxContent>
                    <w:p w14:paraId="23A6C191" w14:textId="77777777" w:rsidR="009561FA" w:rsidRPr="00477AAF" w:rsidRDefault="009561FA" w:rsidP="009561FA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77AA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Информирование и консультирование</w:t>
                      </w:r>
                    </w:p>
                  </w:txbxContent>
                </v:textbox>
              </v:rect>
            </w:pict>
          </mc:Fallback>
        </mc:AlternateContent>
      </w:r>
    </w:p>
    <w:p w14:paraId="19C7CCDD" w14:textId="65B3D714" w:rsidR="009561FA" w:rsidRPr="004646A5" w:rsidRDefault="009561FA" w:rsidP="009561FA">
      <w:pPr>
        <w:widowControl/>
        <w:suppressAutoHyphens w:val="0"/>
        <w:ind w:left="8610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/>
        </w:rPr>
      </w:pPr>
      <w:r w:rsidRPr="004646A5">
        <w:rPr>
          <w:rFonts w:ascii="Times New Roman" w:eastAsia="Times New Roman" w:hAnsi="Times New Roman" w:cs="Times New Roman"/>
          <w:noProof/>
          <w:kern w:val="0"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C2C8567" wp14:editId="6DE42D89">
                <wp:simplePos x="0" y="0"/>
                <wp:positionH relativeFrom="column">
                  <wp:posOffset>3267075</wp:posOffset>
                </wp:positionH>
                <wp:positionV relativeFrom="paragraph">
                  <wp:posOffset>69215</wp:posOffset>
                </wp:positionV>
                <wp:extent cx="1712595" cy="575945"/>
                <wp:effectExtent l="5715" t="9525" r="5715" b="5080"/>
                <wp:wrapNone/>
                <wp:docPr id="39" name="Прямоугольник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2595" cy="5759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FC938F5" w14:textId="77777777" w:rsidR="009561FA" w:rsidRPr="00212D97" w:rsidRDefault="009561FA" w:rsidP="009561FA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12D9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Прием и регистрация</w:t>
                            </w:r>
                          </w:p>
                          <w:p w14:paraId="559AE253" w14:textId="77777777" w:rsidR="009561FA" w:rsidRPr="00212D97" w:rsidRDefault="009561FA" w:rsidP="009561FA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12D9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2C8567" id="Прямоугольник 39" o:spid="_x0000_s1028" style="position:absolute;left:0;text-align:left;margin-left:257.25pt;margin-top:5.45pt;width:134.85pt;height:45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" filled="f" fillcolor="red">
                <v:textbox>
                  <w:txbxContent>
                    <w:p w14:paraId="2FC938F5" w14:textId="77777777" w:rsidR="009561FA" w:rsidRPr="00212D97" w:rsidRDefault="009561FA" w:rsidP="009561FA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12D9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Прием и регистрация</w:t>
                      </w:r>
                    </w:p>
                    <w:p w14:paraId="559AE253" w14:textId="77777777" w:rsidR="009561FA" w:rsidRPr="00212D97" w:rsidRDefault="009561FA" w:rsidP="009561FA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12D9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 w14:paraId="210B0930" w14:textId="69125A98" w:rsidR="009561FA" w:rsidRPr="004646A5" w:rsidRDefault="009561FA" w:rsidP="009561FA">
      <w:pPr>
        <w:widowControl/>
        <w:suppressAutoHyphens w:val="0"/>
        <w:ind w:left="8610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/>
        </w:rPr>
      </w:pPr>
      <w:r w:rsidRPr="004646A5">
        <w:rPr>
          <w:rFonts w:ascii="Times New Roman" w:eastAsia="Times New Roman" w:hAnsi="Times New Roman" w:cs="Times New Roman"/>
          <w:noProof/>
          <w:kern w:val="0"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30697C9" wp14:editId="2072A435">
                <wp:simplePos x="0" y="0"/>
                <wp:positionH relativeFrom="column">
                  <wp:posOffset>-161925</wp:posOffset>
                </wp:positionH>
                <wp:positionV relativeFrom="paragraph">
                  <wp:posOffset>211455</wp:posOffset>
                </wp:positionV>
                <wp:extent cx="2372360" cy="862330"/>
                <wp:effectExtent l="5715" t="12700" r="12700" b="10795"/>
                <wp:wrapNone/>
                <wp:docPr id="38" name="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2360" cy="862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96D9FA" w14:textId="77777777" w:rsidR="009561FA" w:rsidRPr="00477AAF" w:rsidRDefault="009561FA" w:rsidP="009561FA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77AA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Уведомление о перечне недостающих и (или) неправильно оформленных документах и сроке их представления</w:t>
                            </w:r>
                          </w:p>
                          <w:p w14:paraId="7335462D" w14:textId="77777777" w:rsidR="009561FA" w:rsidRPr="006563D6" w:rsidRDefault="009561FA" w:rsidP="009561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0697C9" id="Прямоугольник 38" o:spid="_x0000_s1029" style="position:absolute;left:0;text-align:left;margin-left:-12.75pt;margin-top:16.65pt;width:186.8pt;height:67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">
                <v:textbox>
                  <w:txbxContent>
                    <w:p w14:paraId="6196D9FA" w14:textId="77777777" w:rsidR="009561FA" w:rsidRPr="00477AAF" w:rsidRDefault="009561FA" w:rsidP="009561FA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77AA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Уведомление о перечне недостающих и (или) неправильно оформленных документах и сроке их представления</w:t>
                      </w:r>
                    </w:p>
                    <w:p w14:paraId="7335462D" w14:textId="77777777" w:rsidR="009561FA" w:rsidRPr="006563D6" w:rsidRDefault="009561FA" w:rsidP="009561FA"/>
                  </w:txbxContent>
                </v:textbox>
              </v:rect>
            </w:pict>
          </mc:Fallback>
        </mc:AlternateContent>
      </w:r>
      <w:r w:rsidRPr="004646A5">
        <w:rPr>
          <w:rFonts w:ascii="Times New Roman" w:eastAsia="Times New Roman" w:hAnsi="Times New Roman" w:cs="Times New Roman"/>
          <w:noProof/>
          <w:kern w:val="0"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EF9CBEB" wp14:editId="63E6FDBE">
                <wp:simplePos x="0" y="0"/>
                <wp:positionH relativeFrom="column">
                  <wp:posOffset>6174740</wp:posOffset>
                </wp:positionH>
                <wp:positionV relativeFrom="paragraph">
                  <wp:posOffset>159385</wp:posOffset>
                </wp:positionV>
                <wp:extent cx="2758440" cy="619125"/>
                <wp:effectExtent l="8255" t="8255" r="5080" b="10795"/>
                <wp:wrapNone/>
                <wp:docPr id="37" name="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8440" cy="619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FF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0D3681D" w14:textId="77777777" w:rsidR="009561FA" w:rsidRPr="00212D97" w:rsidRDefault="009561FA" w:rsidP="009561FA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12D9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Формирование и направление </w:t>
                            </w:r>
                          </w:p>
                          <w:p w14:paraId="294DF7E7" w14:textId="77777777" w:rsidR="009561FA" w:rsidRPr="00212D97" w:rsidRDefault="009561FA" w:rsidP="009561FA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12D9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межведомственных  </w:t>
                            </w:r>
                          </w:p>
                          <w:p w14:paraId="2F2C2AD1" w14:textId="77777777" w:rsidR="009561FA" w:rsidRPr="00212D97" w:rsidRDefault="009561FA" w:rsidP="009561FA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12D9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запросов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F9CBEB" id="Прямоугольник 37" o:spid="_x0000_s1030" style="position:absolute;left:0;text-align:left;margin-left:486.2pt;margin-top:12.55pt;width:217.2pt;height:48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" filled="f" fillcolor="lime">
                <v:textbox>
                  <w:txbxContent>
                    <w:p w14:paraId="60D3681D" w14:textId="77777777" w:rsidR="009561FA" w:rsidRPr="00212D97" w:rsidRDefault="009561FA" w:rsidP="009561FA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12D9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Формирование и направление </w:t>
                      </w:r>
                    </w:p>
                    <w:p w14:paraId="294DF7E7" w14:textId="77777777" w:rsidR="009561FA" w:rsidRPr="00212D97" w:rsidRDefault="009561FA" w:rsidP="009561FA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12D9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межведомственных  </w:t>
                      </w:r>
                    </w:p>
                    <w:p w14:paraId="2F2C2AD1" w14:textId="77777777" w:rsidR="009561FA" w:rsidRPr="00212D97" w:rsidRDefault="009561FA" w:rsidP="009561FA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12D9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запросов</w:t>
                      </w:r>
                    </w:p>
                  </w:txbxContent>
                </v:textbox>
              </v:rect>
            </w:pict>
          </mc:Fallback>
        </mc:AlternateContent>
      </w:r>
      <w:r w:rsidRPr="004646A5">
        <w:rPr>
          <w:rFonts w:ascii="Times New Roman" w:eastAsia="Times New Roman" w:hAnsi="Times New Roman" w:cs="Times New Roman"/>
          <w:noProof/>
          <w:kern w:val="0"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010BE4D" wp14:editId="693A6BBB">
                <wp:simplePos x="0" y="0"/>
                <wp:positionH relativeFrom="column">
                  <wp:posOffset>4978400</wp:posOffset>
                </wp:positionH>
                <wp:positionV relativeFrom="paragraph">
                  <wp:posOffset>80010</wp:posOffset>
                </wp:positionV>
                <wp:extent cx="3954780" cy="993775"/>
                <wp:effectExtent l="12065" t="5080" r="195580" b="58420"/>
                <wp:wrapNone/>
                <wp:docPr id="36" name="Соединитель: уступ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54780" cy="993775"/>
                        </a:xfrm>
                        <a:prstGeom prst="bentConnector3">
                          <a:avLst>
                            <a:gd name="adj1" fmla="val 10467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6B4A4B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: уступ 36" o:spid="_x0000_s1026" type="#_x0000_t34" style="position:absolute;margin-left:392pt;margin-top:6.3pt;width:311.4pt;height:78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" adj="22609">
                <v:stroke endarrow="block"/>
              </v:shape>
            </w:pict>
          </mc:Fallback>
        </mc:AlternateContent>
      </w:r>
      <w:r w:rsidRPr="004646A5">
        <w:rPr>
          <w:rFonts w:ascii="Times New Roman" w:eastAsia="Times New Roman" w:hAnsi="Times New Roman" w:cs="Times New Roman"/>
          <w:noProof/>
          <w:kern w:val="0"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D617833" wp14:editId="3217F3A9">
                <wp:simplePos x="0" y="0"/>
                <wp:positionH relativeFrom="column">
                  <wp:posOffset>2390140</wp:posOffset>
                </wp:positionH>
                <wp:positionV relativeFrom="paragraph">
                  <wp:posOffset>5715</wp:posOffset>
                </wp:positionV>
                <wp:extent cx="875665" cy="205740"/>
                <wp:effectExtent l="5080" t="6985" r="33655" b="53975"/>
                <wp:wrapNone/>
                <wp:docPr id="35" name="Прямая соединительная 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75665" cy="2057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6BBE60" id="Прямая соединительная линия 35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2pt,.45pt" to="257.1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">
                <v:stroke endarrow="block"/>
              </v:line>
            </w:pict>
          </mc:Fallback>
        </mc:AlternateContent>
      </w:r>
    </w:p>
    <w:p w14:paraId="3F6C342E" w14:textId="34984834" w:rsidR="009561FA" w:rsidRPr="004646A5" w:rsidRDefault="009561FA" w:rsidP="009561FA">
      <w:pPr>
        <w:widowControl/>
        <w:suppressAutoHyphens w:val="0"/>
        <w:ind w:left="8610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/>
        </w:rPr>
      </w:pPr>
      <w:r w:rsidRPr="004646A5">
        <w:rPr>
          <w:rFonts w:ascii="Times New Roman" w:eastAsia="Times New Roman" w:hAnsi="Times New Roman" w:cs="Times New Roman"/>
          <w:noProof/>
          <w:kern w:val="0"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F4D097B" wp14:editId="4EDDF8A2">
                <wp:simplePos x="0" y="0"/>
                <wp:positionH relativeFrom="column">
                  <wp:posOffset>4979670</wp:posOffset>
                </wp:positionH>
                <wp:positionV relativeFrom="paragraph">
                  <wp:posOffset>36195</wp:posOffset>
                </wp:positionV>
                <wp:extent cx="1195070" cy="0"/>
                <wp:effectExtent l="13335" t="60325" r="20320" b="53975"/>
                <wp:wrapNone/>
                <wp:docPr id="34" name="Прямая соединительная 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950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D7C71B" id="Прямая соединительная линия 34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2.1pt,2.85pt" to="486.2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">
                <v:stroke endarrow="block"/>
              </v:line>
            </w:pict>
          </mc:Fallback>
        </mc:AlternateContent>
      </w:r>
    </w:p>
    <w:p w14:paraId="351A95F7" w14:textId="0AC38F07" w:rsidR="009561FA" w:rsidRPr="004646A5" w:rsidRDefault="009561FA" w:rsidP="009561FA">
      <w:pPr>
        <w:widowControl/>
        <w:suppressAutoHyphens w:val="0"/>
        <w:ind w:left="8610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/>
        </w:rPr>
      </w:pPr>
      <w:r w:rsidRPr="004646A5">
        <w:rPr>
          <w:rFonts w:ascii="Times New Roman" w:eastAsia="Times New Roman" w:hAnsi="Times New Roman" w:cs="Times New Roman"/>
          <w:noProof/>
          <w:kern w:val="0"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9717C11" wp14:editId="3A3E800F">
                <wp:simplePos x="0" y="0"/>
                <wp:positionH relativeFrom="column">
                  <wp:posOffset>4141470</wp:posOffset>
                </wp:positionH>
                <wp:positionV relativeFrom="paragraph">
                  <wp:posOffset>143510</wp:posOffset>
                </wp:positionV>
                <wp:extent cx="0" cy="113665"/>
                <wp:effectExtent l="60960" t="9525" r="53340" b="19685"/>
                <wp:wrapNone/>
                <wp:docPr id="33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136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886F61" id="Прямая соединительная линия 33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6.1pt,11.3pt" to="326.1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">
                <v:stroke endarrow="block"/>
              </v:line>
            </w:pict>
          </mc:Fallback>
        </mc:AlternateContent>
      </w:r>
      <w:r w:rsidRPr="004646A5">
        <w:rPr>
          <w:rFonts w:ascii="Times New Roman" w:eastAsia="Times New Roman" w:hAnsi="Times New Roman" w:cs="Times New Roman"/>
          <w:noProof/>
          <w:kern w:val="0"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1B15D7C" wp14:editId="35A0099F">
                <wp:simplePos x="0" y="0"/>
                <wp:positionH relativeFrom="column">
                  <wp:posOffset>5690870</wp:posOffset>
                </wp:positionH>
                <wp:positionV relativeFrom="paragraph">
                  <wp:posOffset>143510</wp:posOffset>
                </wp:positionV>
                <wp:extent cx="483870" cy="415290"/>
                <wp:effectExtent l="48260" t="9525" r="10795" b="51435"/>
                <wp:wrapNone/>
                <wp:docPr id="32" name="Прямая соединительная 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83870" cy="415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ECE165" id="Прямая соединительная линия 32" o:spid="_x0000_s1026" style="position:absolute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8.1pt,11.3pt" to="486.2pt,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">
                <v:stroke endarrow="block"/>
              </v:line>
            </w:pict>
          </mc:Fallback>
        </mc:AlternateContent>
      </w:r>
      <w:r w:rsidRPr="004646A5">
        <w:rPr>
          <w:rFonts w:ascii="Times New Roman" w:eastAsia="Times New Roman" w:hAnsi="Times New Roman" w:cs="Times New Roman"/>
          <w:noProof/>
          <w:kern w:val="0"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C5C3890" wp14:editId="6CA9BCC2">
                <wp:simplePos x="0" y="0"/>
                <wp:positionH relativeFrom="column">
                  <wp:posOffset>2210435</wp:posOffset>
                </wp:positionH>
                <wp:positionV relativeFrom="paragraph">
                  <wp:posOffset>-1270</wp:posOffset>
                </wp:positionV>
                <wp:extent cx="1055370" cy="497840"/>
                <wp:effectExtent l="34925" t="7620" r="5080" b="56515"/>
                <wp:wrapNone/>
                <wp:docPr id="31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55370" cy="4978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AF6101" id="Прямая соединительная линия 31" o:spid="_x0000_s1026" style="position:absolute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4.05pt,-.1pt" to="257.15pt,3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">
                <v:stroke endarrow="block"/>
              </v:line>
            </w:pict>
          </mc:Fallback>
        </mc:AlternateContent>
      </w:r>
    </w:p>
    <w:p w14:paraId="57F7E29F" w14:textId="235730C8" w:rsidR="009561FA" w:rsidRPr="004646A5" w:rsidRDefault="009561FA" w:rsidP="009561FA">
      <w:pPr>
        <w:widowControl/>
        <w:tabs>
          <w:tab w:val="left" w:pos="12015"/>
        </w:tabs>
        <w:suppressAutoHyphens w:val="0"/>
        <w:ind w:firstLine="6300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/>
        </w:rPr>
      </w:pPr>
      <w:r w:rsidRPr="004646A5">
        <w:rPr>
          <w:rFonts w:ascii="Times New Roman" w:eastAsia="Times New Roman" w:hAnsi="Times New Roman" w:cs="Times New Roman"/>
          <w:noProof/>
          <w:kern w:val="0"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F2AFFA" wp14:editId="077B617A">
                <wp:simplePos x="0" y="0"/>
                <wp:positionH relativeFrom="column">
                  <wp:posOffset>2849880</wp:posOffset>
                </wp:positionH>
                <wp:positionV relativeFrom="paragraph">
                  <wp:posOffset>81915</wp:posOffset>
                </wp:positionV>
                <wp:extent cx="2839720" cy="733425"/>
                <wp:effectExtent l="7620" t="8890" r="10160" b="10160"/>
                <wp:wrapNone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9720" cy="733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097C8CA" w14:textId="77777777" w:rsidR="009561FA" w:rsidRPr="00212D97" w:rsidRDefault="009561FA" w:rsidP="009561FA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12D9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Проверка права и принятие решения о назначении и выплате (отказе в назначении) ежемесячной денежной выплаты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F2AFFA" id="Прямоугольник 30" o:spid="_x0000_s1031" style="position:absolute;left:0;text-align:left;margin-left:224.4pt;margin-top:6.45pt;width:223.6pt;height:5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" filled="f" fillcolor="red">
                <v:textbox>
                  <w:txbxContent>
                    <w:p w14:paraId="0097C8CA" w14:textId="77777777" w:rsidR="009561FA" w:rsidRPr="00212D97" w:rsidRDefault="009561FA" w:rsidP="009561FA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12D9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Проверка права и принятие решения о назначении и выплате (отказе в назначении) ежемесячной денежной выплаты</w:t>
                      </w:r>
                    </w:p>
                  </w:txbxContent>
                </v:textbox>
              </v:rect>
            </w:pict>
          </mc:Fallback>
        </mc:AlternateContent>
      </w:r>
      <w:r w:rsidRPr="004646A5">
        <w:rPr>
          <w:rFonts w:ascii="Times New Roman" w:eastAsia="Times New Roman" w:hAnsi="Times New Roman" w:cs="Times New Roman"/>
          <w:kern w:val="0"/>
          <w:sz w:val="24"/>
          <w:lang w:eastAsia="ru-RU"/>
        </w:rPr>
        <w:tab/>
      </w:r>
    </w:p>
    <w:p w14:paraId="5BBDC8F3" w14:textId="28E4BF45" w:rsidR="009561FA" w:rsidRPr="004646A5" w:rsidRDefault="009561FA" w:rsidP="009561FA">
      <w:pPr>
        <w:widowControl/>
        <w:suppressAutoHyphens w:val="0"/>
        <w:ind w:firstLine="6300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/>
        </w:rPr>
      </w:pPr>
      <w:r w:rsidRPr="004646A5">
        <w:rPr>
          <w:rFonts w:ascii="Times New Roman" w:eastAsia="Times New Roman" w:hAnsi="Times New Roman" w:cs="Times New Roman"/>
          <w:noProof/>
          <w:kern w:val="0"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155BE1F" wp14:editId="4D78A87E">
                <wp:simplePos x="0" y="0"/>
                <wp:positionH relativeFrom="column">
                  <wp:posOffset>7562850</wp:posOffset>
                </wp:positionH>
                <wp:positionV relativeFrom="paragraph">
                  <wp:posOffset>77470</wp:posOffset>
                </wp:positionV>
                <wp:extent cx="0" cy="130810"/>
                <wp:effectExtent l="53340" t="8255" r="60960" b="22860"/>
                <wp:wrapNone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0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C4E9E8" id="Прямая соединительная линия 29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5.5pt,6.1pt" to="595.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">
                <v:stroke endarrow="block"/>
              </v:line>
            </w:pict>
          </mc:Fallback>
        </mc:AlternateContent>
      </w:r>
    </w:p>
    <w:tbl>
      <w:tblPr>
        <w:tblpPr w:leftFromText="180" w:rightFromText="180" w:vertAnchor="text" w:horzAnchor="page" w:tblpX="11086" w:tblpY="-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16"/>
      </w:tblGrid>
      <w:tr w:rsidR="009561FA" w:rsidRPr="004646A5" w14:paraId="5C1E1542" w14:textId="77777777" w:rsidTr="00BA68F8">
        <w:trPr>
          <w:trHeight w:val="581"/>
        </w:trPr>
        <w:tc>
          <w:tcPr>
            <w:tcW w:w="4316" w:type="dxa"/>
          </w:tcPr>
          <w:p w14:paraId="1AD2EE4B" w14:textId="77777777" w:rsidR="009561FA" w:rsidRPr="00212D97" w:rsidRDefault="009561FA" w:rsidP="00BA68F8">
            <w:pPr>
              <w:widowControl/>
              <w:suppressAutoHyphens w:val="0"/>
              <w:spacing w:line="240" w:lineRule="exact"/>
              <w:ind w:left="-567" w:firstLine="425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212D9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Проведение </w:t>
            </w:r>
          </w:p>
          <w:p w14:paraId="290C68D2" w14:textId="77777777" w:rsidR="009561FA" w:rsidRPr="004646A5" w:rsidRDefault="009561FA" w:rsidP="00BA68F8">
            <w:pPr>
              <w:widowControl/>
              <w:suppressAutoHyphens w:val="0"/>
              <w:spacing w:line="240" w:lineRule="exact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212D9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проверки</w:t>
            </w:r>
          </w:p>
        </w:tc>
      </w:tr>
    </w:tbl>
    <w:p w14:paraId="09225E12" w14:textId="77777777" w:rsidR="009561FA" w:rsidRPr="004646A5" w:rsidRDefault="009561FA" w:rsidP="009561FA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/>
        </w:rPr>
      </w:pPr>
    </w:p>
    <w:p w14:paraId="067F8AE5" w14:textId="66111AF3" w:rsidR="009561FA" w:rsidRPr="004646A5" w:rsidRDefault="009561FA" w:rsidP="009561FA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/>
        </w:rPr>
      </w:pPr>
      <w:r w:rsidRPr="004646A5">
        <w:rPr>
          <w:rFonts w:ascii="Times New Roman" w:eastAsia="Times New Roman" w:hAnsi="Times New Roman" w:cs="Times New Roman"/>
          <w:noProof/>
          <w:kern w:val="0"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16B7CDC" wp14:editId="6BEFB574">
                <wp:simplePos x="0" y="0"/>
                <wp:positionH relativeFrom="column">
                  <wp:posOffset>1304925</wp:posOffset>
                </wp:positionH>
                <wp:positionV relativeFrom="paragraph">
                  <wp:posOffset>128270</wp:posOffset>
                </wp:positionV>
                <wp:extent cx="1362075" cy="625475"/>
                <wp:effectExtent l="5715" t="9525" r="13335" b="12700"/>
                <wp:wrapNone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62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7C9FF9" w14:textId="77777777" w:rsidR="009561FA" w:rsidRPr="006563D6" w:rsidRDefault="009561FA" w:rsidP="009561FA">
                            <w:pPr>
                              <w:spacing w:line="240" w:lineRule="exact"/>
                              <w:jc w:val="center"/>
                            </w:pPr>
                            <w:r w:rsidRPr="00212D9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Представление полного пакета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6B7CDC" id="Прямоугольник 28" o:spid="_x0000_s1032" style="position:absolute;margin-left:102.75pt;margin-top:10.1pt;width:107.25pt;height:49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">
                <v:textbox>
                  <w:txbxContent>
                    <w:p w14:paraId="167C9FF9" w14:textId="77777777" w:rsidR="009561FA" w:rsidRPr="006563D6" w:rsidRDefault="009561FA" w:rsidP="009561FA">
                      <w:pPr>
                        <w:spacing w:line="240" w:lineRule="exact"/>
                        <w:jc w:val="center"/>
                      </w:pPr>
                      <w:r w:rsidRPr="00212D9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Представление полного пакета документов</w:t>
                      </w:r>
                    </w:p>
                  </w:txbxContent>
                </v:textbox>
              </v:rect>
            </w:pict>
          </mc:Fallback>
        </mc:AlternateContent>
      </w:r>
      <w:r w:rsidRPr="004646A5">
        <w:rPr>
          <w:rFonts w:ascii="Times New Roman" w:eastAsia="Times New Roman" w:hAnsi="Times New Roman" w:cs="Times New Roman"/>
          <w:noProof/>
          <w:kern w:val="0"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3A1D658" wp14:editId="6D694B81">
                <wp:simplePos x="0" y="0"/>
                <wp:positionH relativeFrom="column">
                  <wp:posOffset>1889760</wp:posOffset>
                </wp:positionH>
                <wp:positionV relativeFrom="paragraph">
                  <wp:posOffset>22225</wp:posOffset>
                </wp:positionV>
                <wp:extent cx="0" cy="106045"/>
                <wp:effectExtent l="57150" t="8255" r="57150" b="19050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0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75ADA7" id="Прямая соединительная линия 27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8.8pt,1.75pt" to="148.8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">
                <v:stroke endarrow="block"/>
              </v:line>
            </w:pict>
          </mc:Fallback>
        </mc:AlternateContent>
      </w:r>
      <w:r w:rsidRPr="004646A5">
        <w:rPr>
          <w:rFonts w:ascii="Times New Roman" w:eastAsia="Times New Roman" w:hAnsi="Times New Roman" w:cs="Times New Roman"/>
          <w:noProof/>
          <w:kern w:val="0"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2A8C052" wp14:editId="61DD0F41">
                <wp:simplePos x="0" y="0"/>
                <wp:positionH relativeFrom="column">
                  <wp:posOffset>527685</wp:posOffset>
                </wp:positionH>
                <wp:positionV relativeFrom="paragraph">
                  <wp:posOffset>22225</wp:posOffset>
                </wp:positionV>
                <wp:extent cx="0" cy="83820"/>
                <wp:effectExtent l="57150" t="8255" r="57150" b="22225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38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22657A" id="Прямая соединительная линия 26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55pt,1.75pt" to="41.5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">
                <v:stroke endarrow="block"/>
              </v:line>
            </w:pict>
          </mc:Fallback>
        </mc:AlternateContent>
      </w:r>
      <w:r w:rsidRPr="004646A5">
        <w:rPr>
          <w:rFonts w:ascii="Times New Roman" w:eastAsia="Times New Roman" w:hAnsi="Times New Roman" w:cs="Times New Roman"/>
          <w:noProof/>
          <w:kern w:val="0"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EE6AECE" wp14:editId="3C2AEAEC">
                <wp:simplePos x="0" y="0"/>
                <wp:positionH relativeFrom="column">
                  <wp:posOffset>-276225</wp:posOffset>
                </wp:positionH>
                <wp:positionV relativeFrom="paragraph">
                  <wp:posOffset>128270</wp:posOffset>
                </wp:positionV>
                <wp:extent cx="1533525" cy="625475"/>
                <wp:effectExtent l="5715" t="9525" r="13335" b="12700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3525" cy="62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4BD908" w14:textId="77777777" w:rsidR="009561FA" w:rsidRPr="006563D6" w:rsidRDefault="009561FA" w:rsidP="009561FA">
                            <w:pPr>
                              <w:spacing w:line="240" w:lineRule="exact"/>
                              <w:jc w:val="center"/>
                            </w:pPr>
                            <w:r w:rsidRPr="00212D9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Непредставление полного пакета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E6AECE" id="Прямоугольник 25" o:spid="_x0000_s1033" style="position:absolute;margin-left:-21.75pt;margin-top:10.1pt;width:120.75pt;height:49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">
                <v:textbox>
                  <w:txbxContent>
                    <w:p w14:paraId="324BD908" w14:textId="77777777" w:rsidR="009561FA" w:rsidRPr="006563D6" w:rsidRDefault="009561FA" w:rsidP="009561FA">
                      <w:pPr>
                        <w:spacing w:line="240" w:lineRule="exact"/>
                        <w:jc w:val="center"/>
                      </w:pPr>
                      <w:r w:rsidRPr="00212D9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Непредставление полного пакета документов</w:t>
                      </w:r>
                    </w:p>
                  </w:txbxContent>
                </v:textbox>
              </v:rect>
            </w:pict>
          </mc:Fallback>
        </mc:AlternateContent>
      </w:r>
      <w:r w:rsidRPr="004646A5">
        <w:rPr>
          <w:rFonts w:ascii="Times New Roman" w:eastAsia="Times New Roman" w:hAnsi="Times New Roman" w:cs="Times New Roman"/>
          <w:noProof/>
          <w:kern w:val="0"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2CCE457" wp14:editId="6E9D142C">
                <wp:simplePos x="0" y="0"/>
                <wp:positionH relativeFrom="column">
                  <wp:posOffset>5689600</wp:posOffset>
                </wp:positionH>
                <wp:positionV relativeFrom="paragraph">
                  <wp:posOffset>22225</wp:posOffset>
                </wp:positionV>
                <wp:extent cx="485140" cy="0"/>
                <wp:effectExtent l="18415" t="55880" r="10795" b="58420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851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3A69FD" id="Прямая соединительная линия 24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8pt,1.75pt" to="486.2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">
                <v:stroke endarrow="block"/>
              </v:line>
            </w:pict>
          </mc:Fallback>
        </mc:AlternateContent>
      </w:r>
    </w:p>
    <w:p w14:paraId="66002910" w14:textId="46AE01F8" w:rsidR="009561FA" w:rsidRPr="004646A5" w:rsidRDefault="009561FA" w:rsidP="009561FA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/>
        </w:rPr>
      </w:pPr>
      <w:r w:rsidRPr="004646A5">
        <w:rPr>
          <w:rFonts w:ascii="Times New Roman" w:eastAsia="Times New Roman" w:hAnsi="Times New Roman" w:cs="Times New Roman"/>
          <w:noProof/>
          <w:kern w:val="0"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9609D5E" wp14:editId="5E92F42B">
                <wp:simplePos x="0" y="0"/>
                <wp:positionH relativeFrom="column">
                  <wp:posOffset>6174740</wp:posOffset>
                </wp:positionH>
                <wp:positionV relativeFrom="paragraph">
                  <wp:posOffset>114300</wp:posOffset>
                </wp:positionV>
                <wp:extent cx="2758440" cy="464185"/>
                <wp:effectExtent l="8255" t="8890" r="5080" b="12700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8440" cy="4641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FF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94128E2" w14:textId="77777777" w:rsidR="009561FA" w:rsidRPr="00477AAF" w:rsidRDefault="009561FA" w:rsidP="009561FA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212D9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Решение об отказе в назначении ежемесячной денежной выплаты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609D5E" id="Прямоугольник 23" o:spid="_x0000_s1034" style="position:absolute;margin-left:486.2pt;margin-top:9pt;width:217.2pt;height:36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" filled="f" fillcolor="lime">
                <v:textbox>
                  <w:txbxContent>
                    <w:p w14:paraId="694128E2" w14:textId="77777777" w:rsidR="009561FA" w:rsidRPr="00477AAF" w:rsidRDefault="009561FA" w:rsidP="009561FA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212D9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Решение об отказе в назначении ежемесячной денежной выплаты</w:t>
                      </w:r>
                    </w:p>
                  </w:txbxContent>
                </v:textbox>
              </v:rect>
            </w:pict>
          </mc:Fallback>
        </mc:AlternateContent>
      </w:r>
      <w:r w:rsidRPr="004646A5">
        <w:rPr>
          <w:rFonts w:ascii="Times New Roman" w:eastAsia="Times New Roman" w:hAnsi="Times New Roman" w:cs="Times New Roman"/>
          <w:noProof/>
          <w:kern w:val="0"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820F17" wp14:editId="64253484">
                <wp:simplePos x="0" y="0"/>
                <wp:positionH relativeFrom="column">
                  <wp:posOffset>4215130</wp:posOffset>
                </wp:positionH>
                <wp:positionV relativeFrom="paragraph">
                  <wp:posOffset>114300</wp:posOffset>
                </wp:positionV>
                <wp:extent cx="0" cy="226695"/>
                <wp:effectExtent l="58420" t="8890" r="55880" b="21590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266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A69D76" id="Прямая соединительная линия 22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1.9pt,9pt" to="331.9pt,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">
                <v:stroke endarrow="block"/>
              </v:line>
            </w:pict>
          </mc:Fallback>
        </mc:AlternateContent>
      </w:r>
      <w:r w:rsidRPr="004646A5">
        <w:rPr>
          <w:rFonts w:ascii="Times New Roman" w:eastAsia="Times New Roman" w:hAnsi="Times New Roman" w:cs="Times New Roman"/>
          <w:noProof/>
          <w:kern w:val="0"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A89CD6F" wp14:editId="3F1B9330">
                <wp:simplePos x="0" y="0"/>
                <wp:positionH relativeFrom="column">
                  <wp:posOffset>5396865</wp:posOffset>
                </wp:positionH>
                <wp:positionV relativeFrom="paragraph">
                  <wp:posOffset>152400</wp:posOffset>
                </wp:positionV>
                <wp:extent cx="777875" cy="370840"/>
                <wp:effectExtent l="11430" t="8890" r="39370" b="58420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7875" cy="3708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141AF2" id="Прямая соединительная линия 21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4.95pt,12pt" to="486.2pt,4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">
                <v:stroke endarrow="block"/>
              </v:line>
            </w:pict>
          </mc:Fallback>
        </mc:AlternateContent>
      </w:r>
      <w:r w:rsidRPr="004646A5">
        <w:rPr>
          <w:rFonts w:ascii="Times New Roman" w:eastAsia="Times New Roman" w:hAnsi="Times New Roman" w:cs="Times New Roman"/>
          <w:noProof/>
          <w:kern w:val="0"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9ADA44" wp14:editId="57B2C9FC">
                <wp:simplePos x="0" y="0"/>
                <wp:positionH relativeFrom="column">
                  <wp:posOffset>1257300</wp:posOffset>
                </wp:positionH>
                <wp:positionV relativeFrom="paragraph">
                  <wp:posOffset>152400</wp:posOffset>
                </wp:positionV>
                <wp:extent cx="0" cy="0"/>
                <wp:effectExtent l="5715" t="56515" r="22860" b="57785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F6BC72" id="Прямая соединительная линия 2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12pt" to="99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">
                <v:stroke endarrow="block"/>
              </v:line>
            </w:pict>
          </mc:Fallback>
        </mc:AlternateContent>
      </w:r>
    </w:p>
    <w:p w14:paraId="2F343BA8" w14:textId="52E9B7BD" w:rsidR="009561FA" w:rsidRPr="004646A5" w:rsidRDefault="009561FA" w:rsidP="009561FA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/>
        </w:rPr>
      </w:pPr>
      <w:r w:rsidRPr="004646A5">
        <w:rPr>
          <w:rFonts w:ascii="Times New Roman" w:eastAsia="Times New Roman" w:hAnsi="Times New Roman" w:cs="Times New Roman"/>
          <w:noProof/>
          <w:kern w:val="0"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B42C5B" wp14:editId="0B443674">
                <wp:simplePos x="0" y="0"/>
                <wp:positionH relativeFrom="column">
                  <wp:posOffset>3087370</wp:posOffset>
                </wp:positionH>
                <wp:positionV relativeFrom="paragraph">
                  <wp:posOffset>165735</wp:posOffset>
                </wp:positionV>
                <wp:extent cx="2355850" cy="704850"/>
                <wp:effectExtent l="6985" t="6985" r="8890" b="12065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355850" cy="704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FF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4FD6472" w14:textId="77777777" w:rsidR="009561FA" w:rsidRPr="00212D97" w:rsidRDefault="009561FA" w:rsidP="009561FA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12D9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Решение о назначении и выплате ежемесячной денежной выплаты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B42C5B" id="Прямоугольник 19" o:spid="_x0000_s1035" style="position:absolute;margin-left:243.1pt;margin-top:13.05pt;width:185.5pt;height:55.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" filled="f" fillcolor="lime">
                <v:textbox>
                  <w:txbxContent>
                    <w:p w14:paraId="04FD6472" w14:textId="77777777" w:rsidR="009561FA" w:rsidRPr="00212D97" w:rsidRDefault="009561FA" w:rsidP="009561FA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12D9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Решение о назначении и выплате ежемесячной денежной выплаты </w:t>
                      </w:r>
                    </w:p>
                  </w:txbxContent>
                </v:textbox>
              </v:rect>
            </w:pict>
          </mc:Fallback>
        </mc:AlternateContent>
      </w:r>
    </w:p>
    <w:p w14:paraId="01E164A4" w14:textId="6CCEB8DF" w:rsidR="009561FA" w:rsidRPr="004646A5" w:rsidRDefault="009561FA" w:rsidP="009561FA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/>
        </w:rPr>
      </w:pPr>
      <w:r w:rsidRPr="004646A5">
        <w:rPr>
          <w:rFonts w:ascii="Times New Roman" w:eastAsia="Times New Roman" w:hAnsi="Times New Roman" w:cs="Times New Roman"/>
          <w:noProof/>
          <w:kern w:val="0"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9168E1A" wp14:editId="5E2C83F2">
                <wp:simplePos x="0" y="0"/>
                <wp:positionH relativeFrom="column">
                  <wp:posOffset>2667000</wp:posOffset>
                </wp:positionH>
                <wp:positionV relativeFrom="paragraph">
                  <wp:posOffset>46990</wp:posOffset>
                </wp:positionV>
                <wp:extent cx="420370" cy="238760"/>
                <wp:effectExtent l="5715" t="6350" r="40640" b="5969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0370" cy="238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F68D7E" id="Прямая соединительная линия 18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pt,3.7pt" to="243.1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">
                <v:stroke endarrow="block"/>
              </v:line>
            </w:pict>
          </mc:Fallback>
        </mc:AlternateContent>
      </w:r>
    </w:p>
    <w:p w14:paraId="3EDE9B6E" w14:textId="5671AE1D" w:rsidR="009561FA" w:rsidRPr="004646A5" w:rsidRDefault="009561FA" w:rsidP="009561FA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/>
        </w:rPr>
      </w:pPr>
      <w:r w:rsidRPr="004646A5">
        <w:rPr>
          <w:rFonts w:ascii="Times New Roman" w:eastAsia="Times New Roman" w:hAnsi="Times New Roman" w:cs="Times New Roman"/>
          <w:noProof/>
          <w:kern w:val="0"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1565CA0" wp14:editId="47886403">
                <wp:simplePos x="0" y="0"/>
                <wp:positionH relativeFrom="column">
                  <wp:posOffset>7467600</wp:posOffset>
                </wp:positionH>
                <wp:positionV relativeFrom="paragraph">
                  <wp:posOffset>70485</wp:posOffset>
                </wp:positionV>
                <wp:extent cx="0" cy="154940"/>
                <wp:effectExtent l="53340" t="5080" r="60960" b="20955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49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54CAB7" id="Прямая соединительная линия 17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8pt,5.55pt" to="588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">
                <v:stroke endarrow="block"/>
              </v:line>
            </w:pict>
          </mc:Fallback>
        </mc:AlternateContent>
      </w:r>
      <w:r w:rsidRPr="004646A5">
        <w:rPr>
          <w:rFonts w:ascii="Times New Roman" w:eastAsia="Times New Roman" w:hAnsi="Times New Roman" w:cs="Times New Roman"/>
          <w:noProof/>
          <w:kern w:val="0"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92C5684" wp14:editId="01BE1AA5">
                <wp:simplePos x="0" y="0"/>
                <wp:positionH relativeFrom="column">
                  <wp:posOffset>527685</wp:posOffset>
                </wp:positionH>
                <wp:positionV relativeFrom="paragraph">
                  <wp:posOffset>52705</wp:posOffset>
                </wp:positionV>
                <wp:extent cx="0" cy="278765"/>
                <wp:effectExtent l="57150" t="6350" r="57150" b="19685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787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9F42F4" id="Прямая соединительная линия 16" o:spid="_x0000_s1026" style="position:absolute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55pt,4.15pt" to="41.55pt,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">
                <v:stroke endarrow="block"/>
              </v:line>
            </w:pict>
          </mc:Fallback>
        </mc:AlternateContent>
      </w:r>
    </w:p>
    <w:p w14:paraId="7CFD991C" w14:textId="4E6CB4DB" w:rsidR="009561FA" w:rsidRPr="004646A5" w:rsidRDefault="009561FA" w:rsidP="009561FA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/>
        </w:rPr>
      </w:pPr>
      <w:r w:rsidRPr="004646A5">
        <w:rPr>
          <w:rFonts w:ascii="Times New Roman" w:eastAsia="Times New Roman" w:hAnsi="Times New Roman" w:cs="Times New Roman"/>
          <w:noProof/>
          <w:kern w:val="0"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FFF17A" wp14:editId="67C367A9">
                <wp:simplePos x="0" y="0"/>
                <wp:positionH relativeFrom="column">
                  <wp:posOffset>6174740</wp:posOffset>
                </wp:positionH>
                <wp:positionV relativeFrom="paragraph">
                  <wp:posOffset>50165</wp:posOffset>
                </wp:positionV>
                <wp:extent cx="2758440" cy="563880"/>
                <wp:effectExtent l="8255" t="7620" r="5080" b="9525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8440" cy="563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FF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A3EAB15" w14:textId="77777777" w:rsidR="009561FA" w:rsidRPr="00477AAF" w:rsidRDefault="009561FA" w:rsidP="009561FA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12D9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Уведомление об отказе в назначении ежемесячной денежной выплаты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FFF17A" id="Прямоугольник 15" o:spid="_x0000_s1036" style="position:absolute;margin-left:486.2pt;margin-top:3.95pt;width:217.2pt;height:44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" filled="f" fillcolor="lime">
                <v:textbox>
                  <w:txbxContent>
                    <w:p w14:paraId="7A3EAB15" w14:textId="77777777" w:rsidR="009561FA" w:rsidRPr="00477AAF" w:rsidRDefault="009561FA" w:rsidP="009561FA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12D9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Уведомление об отказе в назначении ежемесячной денежной выплаты</w:t>
                      </w:r>
                    </w:p>
                  </w:txbxContent>
                </v:textbox>
              </v:rect>
            </w:pict>
          </mc:Fallback>
        </mc:AlternateContent>
      </w:r>
      <w:r w:rsidRPr="004646A5">
        <w:rPr>
          <w:rFonts w:ascii="Times New Roman" w:eastAsia="Times New Roman" w:hAnsi="Times New Roman" w:cs="Times New Roman"/>
          <w:noProof/>
          <w:kern w:val="0"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9DFA1F9" wp14:editId="1BC160C9">
                <wp:simplePos x="0" y="0"/>
                <wp:positionH relativeFrom="column">
                  <wp:posOffset>-276225</wp:posOffset>
                </wp:positionH>
                <wp:positionV relativeFrom="paragraph">
                  <wp:posOffset>156210</wp:posOffset>
                </wp:positionV>
                <wp:extent cx="1581150" cy="615950"/>
                <wp:effectExtent l="5715" t="8890" r="13335" b="13335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0" cy="61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C4A813" w14:textId="77777777" w:rsidR="009561FA" w:rsidRPr="00212D97" w:rsidRDefault="009561FA" w:rsidP="009561FA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12D9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Отказ в принятии заявления к рассмотрению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DFA1F9" id="Прямоугольник 14" o:spid="_x0000_s1037" style="position:absolute;margin-left:-21.75pt;margin-top:12.3pt;width:124.5pt;height:48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">
                <v:textbox>
                  <w:txbxContent>
                    <w:p w14:paraId="2AC4A813" w14:textId="77777777" w:rsidR="009561FA" w:rsidRPr="00212D97" w:rsidRDefault="009561FA" w:rsidP="009561FA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12D9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Отказ в принятии заявления к рассмотрению</w:t>
                      </w:r>
                    </w:p>
                  </w:txbxContent>
                </v:textbox>
              </v:rect>
            </w:pict>
          </mc:Fallback>
        </mc:AlternateContent>
      </w:r>
    </w:p>
    <w:p w14:paraId="27E7C953" w14:textId="3E524065" w:rsidR="009561FA" w:rsidRPr="004646A5" w:rsidRDefault="009561FA" w:rsidP="009561FA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/>
        </w:rPr>
      </w:pPr>
      <w:r w:rsidRPr="004646A5">
        <w:rPr>
          <w:rFonts w:ascii="Times New Roman" w:eastAsia="Times New Roman" w:hAnsi="Times New Roman" w:cs="Times New Roman"/>
          <w:noProof/>
          <w:kern w:val="0"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355A053" wp14:editId="2522ACF7">
                <wp:simplePos x="0" y="0"/>
                <wp:positionH relativeFrom="column">
                  <wp:posOffset>4178300</wp:posOffset>
                </wp:positionH>
                <wp:positionV relativeFrom="paragraph">
                  <wp:posOffset>153035</wp:posOffset>
                </wp:positionV>
                <wp:extent cx="0" cy="285750"/>
                <wp:effectExtent l="59690" t="9525" r="54610" b="1905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857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E8A71A" id="Прямая соединительная линия 13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9pt,12.05pt" to="329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">
                <v:stroke endarrow="block"/>
              </v:line>
            </w:pict>
          </mc:Fallback>
        </mc:AlternateContent>
      </w:r>
    </w:p>
    <w:p w14:paraId="02233C43" w14:textId="16531493" w:rsidR="009561FA" w:rsidRPr="004646A5" w:rsidRDefault="009561FA" w:rsidP="009561FA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6F48C4F" wp14:editId="495D2B4D">
                <wp:simplePos x="0" y="0"/>
                <wp:positionH relativeFrom="column">
                  <wp:posOffset>7467600</wp:posOffset>
                </wp:positionH>
                <wp:positionV relativeFrom="paragraph">
                  <wp:posOffset>328930</wp:posOffset>
                </wp:positionV>
                <wp:extent cx="0" cy="167640"/>
                <wp:effectExtent l="53340" t="8255" r="60960" b="14605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76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CD44B7" id="Прямая соединительная линия 12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8pt,25.9pt" to="588pt,3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">
                <v:stroke endarrow="block"/>
              </v:line>
            </w:pict>
          </mc:Fallback>
        </mc:AlternateContent>
      </w:r>
    </w:p>
    <w:p w14:paraId="1CCB9847" w14:textId="77777777" w:rsidR="009561FA" w:rsidRPr="004646A5" w:rsidRDefault="009561FA" w:rsidP="009561FA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/>
        </w:rPr>
      </w:pPr>
    </w:p>
    <w:p w14:paraId="499DAFA4" w14:textId="77777777" w:rsidR="009561FA" w:rsidRPr="004646A5" w:rsidRDefault="009561FA" w:rsidP="009561FA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/>
        </w:rPr>
      </w:pPr>
    </w:p>
    <w:p w14:paraId="4167FADF" w14:textId="77777777" w:rsidR="009561FA" w:rsidRDefault="009561FA" w:rsidP="009561FA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/>
        </w:rPr>
      </w:pPr>
    </w:p>
    <w:p w14:paraId="4D10241D" w14:textId="3422AF65" w:rsidR="009561FA" w:rsidRDefault="009561FA" w:rsidP="009561FA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/>
        </w:rPr>
      </w:pPr>
      <w:r w:rsidRPr="004646A5">
        <w:rPr>
          <w:rFonts w:ascii="Times New Roman" w:eastAsia="Times New Roman" w:hAnsi="Times New Roman" w:cs="Times New Roman"/>
          <w:noProof/>
          <w:kern w:val="0"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EB78BCA" wp14:editId="497F4FBC">
                <wp:simplePos x="0" y="0"/>
                <wp:positionH relativeFrom="column">
                  <wp:posOffset>7499985</wp:posOffset>
                </wp:positionH>
                <wp:positionV relativeFrom="paragraph">
                  <wp:posOffset>58420</wp:posOffset>
                </wp:positionV>
                <wp:extent cx="0" cy="323850"/>
                <wp:effectExtent l="57150" t="8255" r="57150" b="2032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F84058" id="Прямая соединительная линия 11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0.55pt,4.6pt" to="590.55pt,3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kern w:val="0"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27A9D19" wp14:editId="05E7C64B">
                <wp:simplePos x="0" y="0"/>
                <wp:positionH relativeFrom="column">
                  <wp:posOffset>4204335</wp:posOffset>
                </wp:positionH>
                <wp:positionV relativeFrom="paragraph">
                  <wp:posOffset>175260</wp:posOffset>
                </wp:positionV>
                <wp:extent cx="0" cy="207010"/>
                <wp:effectExtent l="57150" t="10795" r="57150" b="2032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070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416BEF" id="Прямая соединительная линия 10" o:spid="_x0000_s1026" style="position:absolute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1.05pt,13.8pt" to="331.05pt,3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">
                <v:stroke endarrow="block"/>
              </v:line>
            </w:pict>
          </mc:Fallback>
        </mc:AlternateContent>
      </w:r>
    </w:p>
    <w:p w14:paraId="7F4643F9" w14:textId="77777777" w:rsidR="009561FA" w:rsidRDefault="009561FA" w:rsidP="009561FA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/>
        </w:rPr>
      </w:pPr>
    </w:p>
    <w:p w14:paraId="45AAA6AF" w14:textId="70203770" w:rsidR="009561FA" w:rsidRDefault="009561FA" w:rsidP="009561FA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/>
        </w:rPr>
      </w:pPr>
      <w:r w:rsidRPr="004646A5">
        <w:rPr>
          <w:rFonts w:ascii="Times New Roman" w:eastAsia="Times New Roman" w:hAnsi="Times New Roman" w:cs="Times New Roman"/>
          <w:noProof/>
          <w:kern w:val="0"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4E9A451" wp14:editId="2B798641">
                <wp:simplePos x="0" y="0"/>
                <wp:positionH relativeFrom="column">
                  <wp:posOffset>6174740</wp:posOffset>
                </wp:positionH>
                <wp:positionV relativeFrom="paragraph">
                  <wp:posOffset>31750</wp:posOffset>
                </wp:positionV>
                <wp:extent cx="2824480" cy="856615"/>
                <wp:effectExtent l="8255" t="8255" r="5715" b="1143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4480" cy="8566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FF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EB653D8" w14:textId="77777777" w:rsidR="009561FA" w:rsidRPr="00212D97" w:rsidRDefault="009561FA" w:rsidP="009561FA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12D9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Обжалование в досудебном, судебном порядке отказа в назначении ежемесячной денежной выплаты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E9A451" id="Прямоугольник 9" o:spid="_x0000_s1038" style="position:absolute;margin-left:486.2pt;margin-top:2.5pt;width:222.4pt;height:67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" filled="f" fillcolor="lime">
                <v:textbox>
                  <w:txbxContent>
                    <w:p w14:paraId="5EB653D8" w14:textId="77777777" w:rsidR="009561FA" w:rsidRPr="00212D97" w:rsidRDefault="009561FA" w:rsidP="009561FA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12D9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Обжалование в досудебном, судебном порядке отказа в назначении ежемесячной денежной выплаты</w:t>
                      </w:r>
                    </w:p>
                  </w:txbxContent>
                </v:textbox>
              </v:rect>
            </w:pict>
          </mc:Fallback>
        </mc:AlternateContent>
      </w:r>
      <w:r w:rsidRPr="004646A5">
        <w:rPr>
          <w:rFonts w:ascii="Times New Roman" w:eastAsia="Times New Roman" w:hAnsi="Times New Roman" w:cs="Times New Roman"/>
          <w:noProof/>
          <w:kern w:val="0"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51A845" wp14:editId="2B0A4743">
                <wp:simplePos x="0" y="0"/>
                <wp:positionH relativeFrom="column">
                  <wp:posOffset>2619375</wp:posOffset>
                </wp:positionH>
                <wp:positionV relativeFrom="paragraph">
                  <wp:posOffset>31750</wp:posOffset>
                </wp:positionV>
                <wp:extent cx="3270250" cy="474345"/>
                <wp:effectExtent l="5715" t="8255" r="10160" b="1270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0250" cy="4743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FF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7833D05" w14:textId="77777777" w:rsidR="009561FA" w:rsidRPr="00212D97" w:rsidRDefault="009561FA" w:rsidP="009561FA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12D9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Уведомление о назначении ежемесячной денежной выплаты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51A845" id="Прямоугольник 8" o:spid="_x0000_s1039" style="position:absolute;margin-left:206.25pt;margin-top:2.5pt;width:257.5pt;height:37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" filled="f" fillcolor="lime">
                <v:textbox>
                  <w:txbxContent>
                    <w:p w14:paraId="17833D05" w14:textId="77777777" w:rsidR="009561FA" w:rsidRPr="00212D97" w:rsidRDefault="009561FA" w:rsidP="009561FA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12D9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Уведомление о назначении ежемесячной денежной выплаты</w:t>
                      </w:r>
                    </w:p>
                  </w:txbxContent>
                </v:textbox>
              </v:rect>
            </w:pict>
          </mc:Fallback>
        </mc:AlternateContent>
      </w:r>
    </w:p>
    <w:p w14:paraId="3EC971E6" w14:textId="77777777" w:rsidR="009561FA" w:rsidRDefault="009561FA" w:rsidP="009561FA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/>
        </w:rPr>
      </w:pPr>
    </w:p>
    <w:p w14:paraId="512354BA" w14:textId="4CBC514F" w:rsidR="009561FA" w:rsidRDefault="009561FA" w:rsidP="009561FA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/>
        </w:rPr>
      </w:pPr>
      <w:r w:rsidRPr="004646A5">
        <w:rPr>
          <w:rFonts w:ascii="Times New Roman" w:eastAsia="Times New Roman" w:hAnsi="Times New Roman" w:cs="Times New Roman"/>
          <w:noProof/>
          <w:kern w:val="0"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B127D2" wp14:editId="0CFFCF31">
                <wp:simplePos x="0" y="0"/>
                <wp:positionH relativeFrom="column">
                  <wp:posOffset>4204335</wp:posOffset>
                </wp:positionH>
                <wp:positionV relativeFrom="paragraph">
                  <wp:posOffset>155575</wp:posOffset>
                </wp:positionV>
                <wp:extent cx="0" cy="207010"/>
                <wp:effectExtent l="57150" t="6350" r="57150" b="1524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070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4D878E" id="Прямая соединительная линия 7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1.05pt,12.25pt" to="331.05pt,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">
                <v:stroke endarrow="block"/>
              </v:line>
            </w:pict>
          </mc:Fallback>
        </mc:AlternateContent>
      </w:r>
    </w:p>
    <w:p w14:paraId="53764B0C" w14:textId="77777777" w:rsidR="009561FA" w:rsidRDefault="009561FA" w:rsidP="009561FA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/>
        </w:rPr>
      </w:pPr>
    </w:p>
    <w:p w14:paraId="7C29DF47" w14:textId="1F507D0B" w:rsidR="009561FA" w:rsidRDefault="009561FA" w:rsidP="009561FA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/>
        </w:rPr>
      </w:pPr>
      <w:r w:rsidRPr="004646A5">
        <w:rPr>
          <w:rFonts w:ascii="Times New Roman" w:eastAsia="Times New Roman" w:hAnsi="Times New Roman" w:cs="Times New Roman"/>
          <w:noProof/>
          <w:kern w:val="0"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518B71" wp14:editId="6E5DCB63">
                <wp:simplePos x="0" y="0"/>
                <wp:positionH relativeFrom="column">
                  <wp:posOffset>2619375</wp:posOffset>
                </wp:positionH>
                <wp:positionV relativeFrom="paragraph">
                  <wp:posOffset>12065</wp:posOffset>
                </wp:positionV>
                <wp:extent cx="3326765" cy="258445"/>
                <wp:effectExtent l="5715" t="13335" r="10795" b="139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6765" cy="2584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FF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B7F96A6" w14:textId="77777777" w:rsidR="009561FA" w:rsidRPr="00212D97" w:rsidRDefault="009561FA" w:rsidP="009561FA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12D9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Формирование выплатных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518B71" id="Прямоугольник 6" o:spid="_x0000_s1040" style="position:absolute;margin-left:206.25pt;margin-top:.95pt;width:261.95pt;height:20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" filled="f" fillcolor="lime">
                <v:textbox>
                  <w:txbxContent>
                    <w:p w14:paraId="4B7F96A6" w14:textId="77777777" w:rsidR="009561FA" w:rsidRPr="00212D97" w:rsidRDefault="009561FA" w:rsidP="009561FA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12D9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Формирование выплатных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 w14:paraId="6D67916A" w14:textId="55CB60BA" w:rsidR="009561FA" w:rsidRPr="004646A5" w:rsidRDefault="009561FA" w:rsidP="009561FA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/>
        </w:rPr>
      </w:pPr>
      <w:r w:rsidRPr="004646A5">
        <w:rPr>
          <w:rFonts w:ascii="Times New Roman" w:eastAsia="Times New Roman" w:hAnsi="Times New Roman" w:cs="Times New Roman"/>
          <w:noProof/>
          <w:kern w:val="0"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5F33F6" wp14:editId="7ECE9231">
                <wp:simplePos x="0" y="0"/>
                <wp:positionH relativeFrom="column">
                  <wp:posOffset>4204335</wp:posOffset>
                </wp:positionH>
                <wp:positionV relativeFrom="paragraph">
                  <wp:posOffset>95250</wp:posOffset>
                </wp:positionV>
                <wp:extent cx="0" cy="175895"/>
                <wp:effectExtent l="57150" t="5080" r="5715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58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D90F24" id="Прямая соединительная линия 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1.05pt,7.5pt" to="331.05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">
                <v:stroke endarrow="block"/>
              </v:line>
            </w:pict>
          </mc:Fallback>
        </mc:AlternateContent>
      </w:r>
    </w:p>
    <w:p w14:paraId="39427BA1" w14:textId="03318C29" w:rsidR="009561FA" w:rsidRDefault="009561FA" w:rsidP="009561FA">
      <w:pPr>
        <w:ind w:left="420"/>
        <w:rPr>
          <w:rFonts w:ascii="Times New Roman" w:hAnsi="Times New Roman" w:cs="Times New Roman"/>
          <w:sz w:val="28"/>
          <w:szCs w:val="28"/>
        </w:rPr>
      </w:pPr>
      <w:r w:rsidRPr="004646A5">
        <w:rPr>
          <w:rFonts w:ascii="Times New Roman" w:eastAsia="Times New Roman" w:hAnsi="Times New Roman" w:cs="Times New Roman"/>
          <w:noProof/>
          <w:kern w:val="0"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5929E7" wp14:editId="4851BFA2">
                <wp:simplePos x="0" y="0"/>
                <wp:positionH relativeFrom="column">
                  <wp:posOffset>2619375</wp:posOffset>
                </wp:positionH>
                <wp:positionV relativeFrom="paragraph">
                  <wp:posOffset>95885</wp:posOffset>
                </wp:positionV>
                <wp:extent cx="3270250" cy="561975"/>
                <wp:effectExtent l="5715" t="9525" r="10160" b="952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3270250" cy="561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FF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6DA37C1" w14:textId="77777777" w:rsidR="009561FA" w:rsidRPr="00212D97" w:rsidRDefault="009561FA" w:rsidP="009561FA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12D9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Передача платежных документов и списков на выплату в российские кредитные организации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5929E7" id="Прямоугольник 4" o:spid="_x0000_s1041" style="position:absolute;left:0;text-align:left;margin-left:206.25pt;margin-top:7.55pt;width:257.5pt;height:44.2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" filled="f" fillcolor="lime">
                <v:textbox>
                  <w:txbxContent>
                    <w:p w14:paraId="76DA37C1" w14:textId="77777777" w:rsidR="009561FA" w:rsidRPr="00212D97" w:rsidRDefault="009561FA" w:rsidP="009561FA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12D9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Передача платежных документов и списков на выплату в российские кредитные организации</w:t>
                      </w:r>
                    </w:p>
                  </w:txbxContent>
                </v:textbox>
              </v:rect>
            </w:pict>
          </mc:Fallback>
        </mc:AlternateContent>
      </w:r>
    </w:p>
    <w:p w14:paraId="468DAD86" w14:textId="77777777" w:rsidR="009561FA" w:rsidRDefault="009561FA" w:rsidP="009561FA">
      <w:pPr>
        <w:ind w:left="420"/>
        <w:rPr>
          <w:rFonts w:ascii="Times New Roman" w:hAnsi="Times New Roman" w:cs="Times New Roman"/>
          <w:sz w:val="28"/>
          <w:szCs w:val="28"/>
        </w:rPr>
      </w:pPr>
    </w:p>
    <w:p w14:paraId="4446C5F2" w14:textId="77777777" w:rsidR="009561FA" w:rsidRDefault="009561FA" w:rsidP="009561FA">
      <w:pPr>
        <w:ind w:left="420"/>
        <w:rPr>
          <w:rFonts w:ascii="Times New Roman" w:hAnsi="Times New Roman" w:cs="Times New Roman"/>
          <w:sz w:val="28"/>
          <w:szCs w:val="28"/>
        </w:rPr>
      </w:pPr>
    </w:p>
    <w:p w14:paraId="6A24ADB4" w14:textId="77777777" w:rsidR="009561FA" w:rsidRDefault="009561FA" w:rsidP="009561FA">
      <w:pPr>
        <w:ind w:left="420"/>
        <w:rPr>
          <w:rFonts w:ascii="Times New Roman" w:hAnsi="Times New Roman" w:cs="Times New Roman"/>
          <w:sz w:val="28"/>
          <w:szCs w:val="28"/>
        </w:rPr>
      </w:pPr>
    </w:p>
    <w:p w14:paraId="1C28B599" w14:textId="77777777" w:rsidR="009561FA" w:rsidRDefault="009561FA" w:rsidP="009561FA">
      <w:pPr>
        <w:ind w:left="420"/>
        <w:rPr>
          <w:rFonts w:ascii="Times New Roman" w:hAnsi="Times New Roman" w:cs="Times New Roman"/>
          <w:sz w:val="28"/>
          <w:szCs w:val="28"/>
        </w:rPr>
      </w:pPr>
    </w:p>
    <w:p w14:paraId="60CB74F0" w14:textId="77777777" w:rsidR="009561FA" w:rsidRPr="0050433F" w:rsidRDefault="009561FA" w:rsidP="009561FA">
      <w:pPr>
        <w:ind w:left="420"/>
        <w:rPr>
          <w:rFonts w:ascii="Times New Roman" w:hAnsi="Times New Roman" w:cs="Times New Roman"/>
          <w:sz w:val="28"/>
          <w:szCs w:val="28"/>
        </w:rPr>
        <w:sectPr w:rsidR="009561FA" w:rsidRPr="0050433F" w:rsidSect="009561FA">
          <w:pgSz w:w="16837" w:h="11905" w:orient="landscape"/>
          <w:pgMar w:top="1985" w:right="1134" w:bottom="567" w:left="1134" w:header="1134" w:footer="1134" w:gutter="0"/>
          <w:cols w:space="720"/>
          <w:docGrid w:linePitch="360"/>
        </w:sectPr>
      </w:pPr>
    </w:p>
    <w:p w14:paraId="78520A87" w14:textId="67A22B00" w:rsidR="009561FA" w:rsidRPr="0050433F" w:rsidRDefault="009561FA" w:rsidP="009561FA">
      <w:pPr>
        <w:ind w:left="5664" w:hanging="986"/>
        <w:rPr>
          <w:rFonts w:ascii="Times New Roman" w:hAnsi="Times New Roman" w:cs="Times New Roman"/>
          <w:sz w:val="28"/>
          <w:szCs w:val="28"/>
        </w:rPr>
      </w:pPr>
      <w:r w:rsidRPr="0050433F">
        <w:rPr>
          <w:rFonts w:ascii="Times New Roman" w:hAnsi="Times New Roman" w:cs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A94BFA" wp14:editId="5B94698D">
                <wp:simplePos x="0" y="0"/>
                <wp:positionH relativeFrom="column">
                  <wp:posOffset>1257300</wp:posOffset>
                </wp:positionH>
                <wp:positionV relativeFrom="paragraph">
                  <wp:posOffset>152400</wp:posOffset>
                </wp:positionV>
                <wp:extent cx="0" cy="0"/>
                <wp:effectExtent l="12700" t="52705" r="15875" b="6159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7D6E5E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12pt" to="99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">
                <v:stroke endarrow="block"/>
              </v:line>
            </w:pict>
          </mc:Fallback>
        </mc:AlternateContent>
      </w:r>
      <w:r w:rsidRPr="0050433F">
        <w:rPr>
          <w:rFonts w:ascii="Times New Roman" w:hAnsi="Times New Roman" w:cs="Times New Roman"/>
          <w:sz w:val="28"/>
          <w:szCs w:val="28"/>
        </w:rPr>
        <w:t>Приложение 2</w:t>
      </w:r>
    </w:p>
    <w:p w14:paraId="7E6ADA18" w14:textId="77777777" w:rsidR="009561FA" w:rsidRPr="006E6FEB" w:rsidRDefault="009561FA" w:rsidP="009561FA">
      <w:pPr>
        <w:pStyle w:val="1"/>
        <w:widowControl w:val="0"/>
        <w:spacing w:line="240" w:lineRule="exact"/>
        <w:ind w:left="4678"/>
        <w:jc w:val="both"/>
        <w:rPr>
          <w:rFonts w:ascii="Times New Roman" w:hAnsi="Times New Roman"/>
          <w:b w:val="0"/>
          <w:sz w:val="28"/>
          <w:szCs w:val="28"/>
        </w:rPr>
      </w:pPr>
      <w:r w:rsidRPr="0050433F">
        <w:rPr>
          <w:rFonts w:ascii="Times New Roman" w:hAnsi="Times New Roman"/>
          <w:b w:val="0"/>
          <w:bCs w:val="0"/>
          <w:sz w:val="28"/>
          <w:szCs w:val="28"/>
        </w:rPr>
        <w:t xml:space="preserve">к </w:t>
      </w:r>
      <w:r>
        <w:rPr>
          <w:rFonts w:ascii="Times New Roman" w:hAnsi="Times New Roman"/>
          <w:b w:val="0"/>
          <w:bCs w:val="0"/>
          <w:sz w:val="28"/>
          <w:szCs w:val="28"/>
        </w:rPr>
        <w:t>А</w:t>
      </w:r>
      <w:r w:rsidRPr="0050433F">
        <w:rPr>
          <w:rFonts w:ascii="Times New Roman" w:hAnsi="Times New Roman"/>
          <w:b w:val="0"/>
          <w:bCs w:val="0"/>
          <w:sz w:val="28"/>
          <w:szCs w:val="28"/>
        </w:rPr>
        <w:t xml:space="preserve">дминистративному регламенту предоставления 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>управлением</w:t>
      </w:r>
      <w:r w:rsidRPr="0050433F">
        <w:rPr>
          <w:rFonts w:ascii="Times New Roman" w:hAnsi="Times New Roman"/>
          <w:b w:val="0"/>
          <w:bCs w:val="0"/>
          <w:sz w:val="28"/>
          <w:szCs w:val="28"/>
        </w:rPr>
        <w:t xml:space="preserve"> труда и социальной защиты населения администрации </w:t>
      </w:r>
      <w:r>
        <w:rPr>
          <w:rFonts w:ascii="Times New Roman" w:hAnsi="Times New Roman"/>
          <w:b w:val="0"/>
          <w:bCs w:val="0"/>
          <w:sz w:val="28"/>
          <w:szCs w:val="28"/>
        </w:rPr>
        <w:t>города-курорта Железноводска</w:t>
      </w:r>
      <w:r w:rsidRPr="0050433F">
        <w:rPr>
          <w:rFonts w:ascii="Times New Roman" w:hAnsi="Times New Roman"/>
          <w:b w:val="0"/>
          <w:bCs w:val="0"/>
          <w:sz w:val="28"/>
          <w:szCs w:val="28"/>
        </w:rPr>
        <w:t xml:space="preserve"> Ставропольского края государственной услуги «</w:t>
      </w:r>
      <w:r w:rsidRPr="00121ED2">
        <w:rPr>
          <w:rFonts w:ascii="Times New Roman" w:hAnsi="Times New Roman"/>
          <w:b w:val="0"/>
          <w:sz w:val="28"/>
          <w:szCs w:val="28"/>
        </w:rPr>
        <w:t xml:space="preserve">Осуществление предоставления ежемесячной денежной выплаты на ребенка в возрасте от трех до семи лет включительно в соответствии с Законом Ставропольского края </w:t>
      </w:r>
      <w:r>
        <w:rPr>
          <w:rFonts w:ascii="Times New Roman" w:hAnsi="Times New Roman"/>
          <w:b w:val="0"/>
          <w:sz w:val="28"/>
          <w:szCs w:val="28"/>
        </w:rPr>
        <w:br/>
      </w:r>
      <w:r w:rsidRPr="00121ED2">
        <w:rPr>
          <w:rFonts w:ascii="Times New Roman" w:hAnsi="Times New Roman"/>
          <w:b w:val="0"/>
          <w:sz w:val="28"/>
          <w:szCs w:val="28"/>
        </w:rPr>
        <w:t>от 09 апреля 2020 г. № 49-кз «О ежемесячной денежной выплате на ребенка в возрасте от трех до семи лет включительно»</w:t>
      </w:r>
      <w:r w:rsidRPr="00121ED2">
        <w:rPr>
          <w:rFonts w:ascii="Times New Roman" w:hAnsi="Times New Roman"/>
          <w:b w:val="0"/>
          <w:sz w:val="28"/>
          <w:szCs w:val="28"/>
        </w:rPr>
        <w:tab/>
      </w:r>
    </w:p>
    <w:p w14:paraId="643DD110" w14:textId="77777777" w:rsidR="009561FA" w:rsidRDefault="009561FA" w:rsidP="009561FA">
      <w:pPr>
        <w:pStyle w:val="1"/>
        <w:widowControl w:val="0"/>
        <w:spacing w:before="0" w:after="0" w:line="240" w:lineRule="exact"/>
        <w:jc w:val="center"/>
        <w:rPr>
          <w:rFonts w:ascii="Times New Roman" w:hAnsi="Times New Roman"/>
          <w:b w:val="0"/>
          <w:sz w:val="28"/>
          <w:szCs w:val="28"/>
        </w:rPr>
      </w:pPr>
    </w:p>
    <w:p w14:paraId="328A46E1" w14:textId="77777777" w:rsidR="009561FA" w:rsidRPr="001857FA" w:rsidRDefault="009561FA" w:rsidP="009561FA">
      <w:pPr>
        <w:pStyle w:val="1"/>
        <w:widowControl w:val="0"/>
        <w:spacing w:before="0" w:after="0" w:line="240" w:lineRule="exact"/>
        <w:jc w:val="center"/>
        <w:rPr>
          <w:rFonts w:ascii="Times New Roman" w:hAnsi="Times New Roman"/>
          <w:b w:val="0"/>
          <w:sz w:val="28"/>
          <w:szCs w:val="28"/>
        </w:rPr>
      </w:pPr>
      <w:r w:rsidRPr="001857FA">
        <w:rPr>
          <w:rFonts w:ascii="Times New Roman" w:hAnsi="Times New Roman"/>
          <w:b w:val="0"/>
          <w:sz w:val="28"/>
          <w:szCs w:val="28"/>
        </w:rPr>
        <w:t>ОБРАЗЕЦ</w:t>
      </w:r>
    </w:p>
    <w:p w14:paraId="7DCDE713" w14:textId="77777777" w:rsidR="009561FA" w:rsidRPr="001857FA" w:rsidRDefault="009561FA" w:rsidP="009561FA">
      <w:pPr>
        <w:pStyle w:val="Standard"/>
        <w:spacing w:line="240" w:lineRule="exact"/>
        <w:jc w:val="center"/>
        <w:rPr>
          <w:sz w:val="28"/>
          <w:szCs w:val="28"/>
        </w:rPr>
      </w:pPr>
      <w:r w:rsidRPr="001857FA">
        <w:rPr>
          <w:sz w:val="28"/>
          <w:szCs w:val="28"/>
        </w:rPr>
        <w:t xml:space="preserve">оформления заявления о назначении </w:t>
      </w:r>
      <w:bookmarkStart w:id="0" w:name="_Hlk48158425"/>
      <w:r w:rsidRPr="006E6FEB">
        <w:rPr>
          <w:bCs/>
          <w:sz w:val="28"/>
          <w:szCs w:val="28"/>
        </w:rPr>
        <w:t xml:space="preserve">ежемесячной </w:t>
      </w:r>
      <w:r>
        <w:rPr>
          <w:bCs/>
          <w:sz w:val="28"/>
          <w:szCs w:val="28"/>
        </w:rPr>
        <w:t xml:space="preserve">денежной </w:t>
      </w:r>
      <w:r w:rsidRPr="006E6FEB">
        <w:rPr>
          <w:bCs/>
          <w:sz w:val="28"/>
          <w:szCs w:val="28"/>
        </w:rPr>
        <w:t xml:space="preserve">выплаты </w:t>
      </w:r>
      <w:r>
        <w:rPr>
          <w:bCs/>
          <w:sz w:val="28"/>
          <w:szCs w:val="28"/>
        </w:rPr>
        <w:t>на ребенка в возрасте от трех до семи лет включительно</w:t>
      </w:r>
      <w:bookmarkEnd w:id="0"/>
    </w:p>
    <w:p w14:paraId="5F26ACBA" w14:textId="77777777" w:rsidR="009561FA" w:rsidRDefault="009561FA" w:rsidP="009561FA">
      <w:pPr>
        <w:shd w:val="clear" w:color="auto" w:fill="FFFFFF"/>
        <w:ind w:right="14"/>
        <w:jc w:val="center"/>
        <w:rPr>
          <w:rFonts w:ascii="Times New Roman" w:hAnsi="Times New Roman" w:cs="Times New Roman"/>
          <w:spacing w:val="4"/>
          <w:sz w:val="28"/>
          <w:szCs w:val="28"/>
        </w:rPr>
      </w:pPr>
    </w:p>
    <w:p w14:paraId="69BD39E7" w14:textId="77777777" w:rsidR="009561FA" w:rsidRDefault="009561FA" w:rsidP="009561FA">
      <w:pPr>
        <w:shd w:val="clear" w:color="auto" w:fill="FFFFFF"/>
        <w:ind w:right="14"/>
        <w:jc w:val="center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>ЗАВЛЕНИЕ</w:t>
      </w:r>
    </w:p>
    <w:p w14:paraId="1B63470F" w14:textId="77777777" w:rsidR="009561FA" w:rsidRPr="00482B96" w:rsidRDefault="009561FA" w:rsidP="00521A88">
      <w:pPr>
        <w:shd w:val="clear" w:color="auto" w:fill="FFFFFF"/>
        <w:spacing w:line="240" w:lineRule="exact"/>
        <w:ind w:right="11"/>
        <w:jc w:val="center"/>
        <w:rPr>
          <w:rFonts w:ascii="Times New Roman" w:hAnsi="Times New Roman" w:cs="Times New Roman"/>
          <w:spacing w:val="4"/>
          <w:sz w:val="28"/>
          <w:szCs w:val="28"/>
        </w:rPr>
      </w:pPr>
      <w:r w:rsidRPr="00482B96">
        <w:rPr>
          <w:rFonts w:ascii="Times New Roman" w:hAnsi="Times New Roman" w:cs="Times New Roman"/>
          <w:spacing w:val="4"/>
          <w:sz w:val="28"/>
          <w:szCs w:val="28"/>
        </w:rPr>
        <w:t xml:space="preserve">о назначении </w:t>
      </w:r>
      <w:r w:rsidRPr="00482B96">
        <w:rPr>
          <w:rFonts w:ascii="Times New Roman" w:hAnsi="Times New Roman" w:cs="Times New Roman"/>
          <w:bCs/>
          <w:sz w:val="28"/>
          <w:szCs w:val="28"/>
        </w:rPr>
        <w:t>ежемесячной денежной выплаты на ребенка в возрасте от трех до семи лет включительно</w:t>
      </w:r>
    </w:p>
    <w:p w14:paraId="4AA9D2C1" w14:textId="77777777" w:rsidR="009561FA" w:rsidRPr="00121ED2" w:rsidRDefault="009561FA" w:rsidP="009561FA">
      <w:pPr>
        <w:widowControl/>
        <w:shd w:val="clear" w:color="auto" w:fill="FFFFFF"/>
        <w:suppressAutoHyphens w:val="0"/>
        <w:ind w:right="14" w:firstLine="4395"/>
        <w:jc w:val="center"/>
        <w:textAlignment w:val="auto"/>
        <w:rPr>
          <w:rFonts w:ascii="Times New Roman" w:eastAsia="Times New Roman" w:hAnsi="Times New Roman" w:cs="Times New Roman"/>
          <w:spacing w:val="4"/>
          <w:kern w:val="0"/>
          <w:sz w:val="24"/>
          <w:lang w:eastAsia="ru-RU"/>
        </w:rPr>
      </w:pPr>
      <w:r w:rsidRPr="00482B96">
        <w:rPr>
          <w:rFonts w:ascii="Times New Roman" w:eastAsia="Times New Roman" w:hAnsi="Times New Roman" w:cs="Times New Roman"/>
          <w:spacing w:val="4"/>
          <w:kern w:val="0"/>
          <w:sz w:val="28"/>
          <w:szCs w:val="28"/>
          <w:lang w:eastAsia="ru-RU"/>
        </w:rPr>
        <w:t>В</w:t>
      </w:r>
      <w:r w:rsidRPr="00121ED2">
        <w:rPr>
          <w:rFonts w:ascii="Times New Roman" w:eastAsia="Times New Roman" w:hAnsi="Times New Roman" w:cs="Times New Roman"/>
          <w:spacing w:val="4"/>
          <w:kern w:val="0"/>
          <w:sz w:val="20"/>
          <w:szCs w:val="20"/>
          <w:lang w:eastAsia="ru-RU"/>
        </w:rPr>
        <w:t xml:space="preserve"> </w:t>
      </w:r>
      <w:r w:rsidRPr="00121ED2">
        <w:rPr>
          <w:rFonts w:ascii="Times New Roman" w:eastAsia="Times New Roman" w:hAnsi="Times New Roman" w:cs="Times New Roman"/>
          <w:spacing w:val="4"/>
          <w:kern w:val="0"/>
          <w:sz w:val="24"/>
          <w:lang w:eastAsia="ru-RU"/>
        </w:rPr>
        <w:t>____________________________________</w:t>
      </w:r>
    </w:p>
    <w:p w14:paraId="70071AD0" w14:textId="77777777" w:rsidR="009561FA" w:rsidRPr="00121ED2" w:rsidRDefault="009561FA" w:rsidP="009561FA">
      <w:pPr>
        <w:suppressAutoHyphens w:val="0"/>
        <w:autoSpaceDE w:val="0"/>
        <w:autoSpaceDN w:val="0"/>
        <w:jc w:val="both"/>
        <w:textAlignment w:val="auto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</w:pPr>
      <w:r w:rsidRPr="00121ED2">
        <w:rPr>
          <w:rFonts w:ascii="Times New Roman" w:eastAsia="Times New Roman" w:hAnsi="Times New Roman" w:cs="Times New Roman"/>
          <w:kern w:val="0"/>
          <w:sz w:val="24"/>
          <w:lang w:eastAsia="ru-RU"/>
        </w:rPr>
        <w:tab/>
      </w:r>
      <w:r w:rsidRPr="00121ED2">
        <w:rPr>
          <w:rFonts w:ascii="Times New Roman" w:eastAsia="Times New Roman" w:hAnsi="Times New Roman" w:cs="Times New Roman"/>
          <w:kern w:val="0"/>
          <w:sz w:val="24"/>
          <w:lang w:eastAsia="ru-RU"/>
        </w:rPr>
        <w:tab/>
      </w:r>
      <w:r w:rsidRPr="00121ED2">
        <w:rPr>
          <w:rFonts w:ascii="Times New Roman" w:eastAsia="Times New Roman" w:hAnsi="Times New Roman" w:cs="Times New Roman"/>
          <w:kern w:val="0"/>
          <w:sz w:val="24"/>
          <w:lang w:eastAsia="ru-RU"/>
        </w:rPr>
        <w:tab/>
      </w:r>
      <w:r w:rsidRPr="00121ED2">
        <w:rPr>
          <w:rFonts w:ascii="Times New Roman" w:eastAsia="Times New Roman" w:hAnsi="Times New Roman" w:cs="Times New Roman"/>
          <w:kern w:val="0"/>
          <w:sz w:val="24"/>
          <w:lang w:eastAsia="ru-RU"/>
        </w:rPr>
        <w:tab/>
      </w:r>
      <w:r w:rsidRPr="00121ED2">
        <w:rPr>
          <w:rFonts w:ascii="Times New Roman" w:eastAsia="Times New Roman" w:hAnsi="Times New Roman" w:cs="Times New Roman"/>
          <w:kern w:val="0"/>
          <w:sz w:val="24"/>
          <w:lang w:eastAsia="ru-RU"/>
        </w:rPr>
        <w:tab/>
      </w:r>
      <w:r w:rsidRPr="00121ED2">
        <w:rPr>
          <w:rFonts w:ascii="Times New Roman" w:eastAsia="Times New Roman" w:hAnsi="Times New Roman" w:cs="Times New Roman"/>
          <w:kern w:val="0"/>
          <w:sz w:val="24"/>
          <w:lang w:eastAsia="ru-RU"/>
        </w:rPr>
        <w:tab/>
      </w:r>
      <w:r w:rsidRPr="00121ED2">
        <w:rPr>
          <w:rFonts w:ascii="Times New Roman" w:eastAsia="Times New Roman" w:hAnsi="Times New Roman" w:cs="Times New Roman"/>
          <w:kern w:val="0"/>
          <w:sz w:val="24"/>
          <w:lang w:eastAsia="ru-RU"/>
        </w:rPr>
        <w:tab/>
      </w:r>
      <w:r w:rsidRPr="00121ED2">
        <w:rPr>
          <w:rFonts w:ascii="Times New Roman" w:eastAsia="Times New Roman" w:hAnsi="Times New Roman" w:cs="Times New Roman"/>
          <w:kern w:val="0"/>
          <w:sz w:val="24"/>
          <w:lang w:eastAsia="ru-RU"/>
        </w:rPr>
        <w:tab/>
        <w:t xml:space="preserve">             </w:t>
      </w:r>
      <w:r w:rsidRPr="00121ED2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  <w:t>(орган, организация)</w:t>
      </w:r>
    </w:p>
    <w:p w14:paraId="5B9CA28F" w14:textId="77777777" w:rsidR="009561FA" w:rsidRPr="00121ED2" w:rsidRDefault="009561FA" w:rsidP="009561FA">
      <w:pPr>
        <w:suppressAutoHyphens w:val="0"/>
        <w:autoSpaceDE w:val="0"/>
        <w:autoSpaceDN w:val="0"/>
        <w:ind w:firstLine="4536"/>
        <w:jc w:val="both"/>
        <w:textAlignment w:val="auto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</w:pPr>
      <w:r w:rsidRPr="00482B9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от</w:t>
      </w:r>
      <w:r w:rsidRPr="00121ED2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  <w:t xml:space="preserve"> _____________________________________________________</w:t>
      </w:r>
    </w:p>
    <w:p w14:paraId="231531AD" w14:textId="77777777" w:rsidR="009561FA" w:rsidRPr="00121ED2" w:rsidRDefault="009561FA" w:rsidP="009561FA">
      <w:pPr>
        <w:suppressAutoHyphens w:val="0"/>
        <w:autoSpaceDE w:val="0"/>
        <w:autoSpaceDN w:val="0"/>
        <w:ind w:firstLine="4536"/>
        <w:jc w:val="both"/>
        <w:textAlignment w:val="auto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</w:pPr>
      <w:r w:rsidRPr="00121ED2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  <w:t xml:space="preserve">                                                       (Ф.И.О.)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18"/>
      </w:tblGrid>
      <w:tr w:rsidR="009561FA" w:rsidRPr="00121ED2" w14:paraId="7563E74B" w14:textId="77777777" w:rsidTr="00BA68F8">
        <w:tc>
          <w:tcPr>
            <w:tcW w:w="9418" w:type="dxa"/>
          </w:tcPr>
          <w:p w14:paraId="7F1F78A2" w14:textId="5EAC32D9" w:rsidR="009561FA" w:rsidRPr="00482B96" w:rsidRDefault="009561FA" w:rsidP="00BA68F8">
            <w:pPr>
              <w:widowControl/>
              <w:suppressAutoHyphens w:val="0"/>
              <w:autoSpaceDE w:val="0"/>
              <w:autoSpaceDN w:val="0"/>
              <w:adjustRightInd w:val="0"/>
              <w:ind w:right="9" w:firstLine="54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482B9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Прошу предоставить ежемесячную денежную выплату на ребенка в возрасте от </w:t>
            </w:r>
            <w:r w:rsidR="002146C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трех</w:t>
            </w:r>
            <w:r w:rsidRPr="00482B9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до </w:t>
            </w:r>
            <w:r w:rsidR="002146C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семи</w:t>
            </w:r>
            <w:r w:rsidRPr="00482B9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лет включительно (далее – ежемесячная выплата) на следующих детей:</w:t>
            </w:r>
          </w:p>
        </w:tc>
      </w:tr>
    </w:tbl>
    <w:p w14:paraId="14AD1F9C" w14:textId="77777777" w:rsidR="009561FA" w:rsidRPr="00121ED2" w:rsidRDefault="009561FA" w:rsidP="009561FA">
      <w:pPr>
        <w:widowControl/>
        <w:suppressAutoHyphens w:val="0"/>
        <w:autoSpaceDE w:val="0"/>
        <w:autoSpaceDN w:val="0"/>
        <w:adjustRightInd w:val="0"/>
        <w:jc w:val="both"/>
        <w:textAlignment w:val="auto"/>
        <w:outlineLvl w:val="0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2664"/>
        <w:gridCol w:w="2211"/>
        <w:gridCol w:w="3920"/>
      </w:tblGrid>
      <w:tr w:rsidR="009561FA" w:rsidRPr="00121ED2" w14:paraId="0406E762" w14:textId="77777777" w:rsidTr="00BA68F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264C9" w14:textId="77777777" w:rsidR="009561FA" w:rsidRPr="00121ED2" w:rsidRDefault="009561FA" w:rsidP="00BA68F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№</w:t>
            </w:r>
            <w:r w:rsidRPr="00121E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п/п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146F2" w14:textId="77777777" w:rsidR="009561FA" w:rsidRPr="00121ED2" w:rsidRDefault="009561FA" w:rsidP="00BA68F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121E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Фамилия, имя, отчество </w:t>
            </w:r>
            <w:r w:rsidRPr="00121E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ребенка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B4FD0" w14:textId="77777777" w:rsidR="009561FA" w:rsidRPr="00121ED2" w:rsidRDefault="009561FA" w:rsidP="00BA68F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121E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Число, месяц и год рождения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1A440" w14:textId="77777777" w:rsidR="009561FA" w:rsidRPr="00121ED2" w:rsidRDefault="009561FA" w:rsidP="00BA68F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121E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Реквизиты актовой записи о рождении </w:t>
            </w:r>
            <w:r w:rsidRPr="00121E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 xml:space="preserve">(номер, дата и наименование органа, </w:t>
            </w:r>
            <w:r w:rsidRPr="00121E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составившего запись)</w:t>
            </w:r>
          </w:p>
        </w:tc>
      </w:tr>
      <w:tr w:rsidR="009561FA" w:rsidRPr="00121ED2" w14:paraId="69D7EEEE" w14:textId="77777777" w:rsidTr="00BA68F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7584F" w14:textId="77777777" w:rsidR="009561FA" w:rsidRDefault="009561FA" w:rsidP="00BA68F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8549" w14:textId="77777777" w:rsidR="009561FA" w:rsidRPr="00121ED2" w:rsidRDefault="009561FA" w:rsidP="00BA68F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D14A7" w14:textId="77777777" w:rsidR="009561FA" w:rsidRPr="00121ED2" w:rsidRDefault="009561FA" w:rsidP="00BA68F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E25AB" w14:textId="77777777" w:rsidR="009561FA" w:rsidRPr="00121ED2" w:rsidRDefault="009561FA" w:rsidP="00BA68F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4</w:t>
            </w:r>
          </w:p>
        </w:tc>
      </w:tr>
      <w:tr w:rsidR="009561FA" w:rsidRPr="00121ED2" w14:paraId="112CFCCB" w14:textId="77777777" w:rsidTr="00BA68F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60A30" w14:textId="77777777" w:rsidR="009561FA" w:rsidRPr="00121ED2" w:rsidRDefault="009561FA" w:rsidP="00BA68F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121E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1923A" w14:textId="77777777" w:rsidR="009561FA" w:rsidRPr="00121ED2" w:rsidRDefault="009561FA" w:rsidP="00BA68F8">
            <w:pPr>
              <w:widowControl/>
              <w:suppressAutoHyphens w:val="0"/>
              <w:autoSpaceDE w:val="0"/>
              <w:autoSpaceDN w:val="0"/>
              <w:adjustRightIn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39D26" w14:textId="77777777" w:rsidR="009561FA" w:rsidRPr="00121ED2" w:rsidRDefault="009561FA" w:rsidP="00BA68F8">
            <w:pPr>
              <w:widowControl/>
              <w:suppressAutoHyphens w:val="0"/>
              <w:autoSpaceDE w:val="0"/>
              <w:autoSpaceDN w:val="0"/>
              <w:adjustRightIn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0B217" w14:textId="77777777" w:rsidR="009561FA" w:rsidRPr="00121ED2" w:rsidRDefault="009561FA" w:rsidP="00BA68F8">
            <w:pPr>
              <w:widowControl/>
              <w:suppressAutoHyphens w:val="0"/>
              <w:autoSpaceDE w:val="0"/>
              <w:autoSpaceDN w:val="0"/>
              <w:adjustRightIn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9561FA" w:rsidRPr="00121ED2" w14:paraId="33EB9910" w14:textId="77777777" w:rsidTr="00BA68F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AA276" w14:textId="77777777" w:rsidR="009561FA" w:rsidRPr="00121ED2" w:rsidRDefault="009561FA" w:rsidP="00BA68F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121E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72A83" w14:textId="77777777" w:rsidR="009561FA" w:rsidRPr="00121ED2" w:rsidRDefault="009561FA" w:rsidP="00BA68F8">
            <w:pPr>
              <w:widowControl/>
              <w:suppressAutoHyphens w:val="0"/>
              <w:autoSpaceDE w:val="0"/>
              <w:autoSpaceDN w:val="0"/>
              <w:adjustRightIn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6AC6C" w14:textId="77777777" w:rsidR="009561FA" w:rsidRPr="00121ED2" w:rsidRDefault="009561FA" w:rsidP="00BA68F8">
            <w:pPr>
              <w:widowControl/>
              <w:suppressAutoHyphens w:val="0"/>
              <w:autoSpaceDE w:val="0"/>
              <w:autoSpaceDN w:val="0"/>
              <w:adjustRightIn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173FE" w14:textId="77777777" w:rsidR="009561FA" w:rsidRPr="00121ED2" w:rsidRDefault="009561FA" w:rsidP="00BA68F8">
            <w:pPr>
              <w:widowControl/>
              <w:suppressAutoHyphens w:val="0"/>
              <w:autoSpaceDE w:val="0"/>
              <w:autoSpaceDN w:val="0"/>
              <w:adjustRightIn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9561FA" w:rsidRPr="00121ED2" w14:paraId="7B1C53E2" w14:textId="77777777" w:rsidTr="00BA68F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BC0B8" w14:textId="77777777" w:rsidR="009561FA" w:rsidRPr="00121ED2" w:rsidRDefault="009561FA" w:rsidP="00BA68F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121E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D3EBE" w14:textId="77777777" w:rsidR="009561FA" w:rsidRPr="00121ED2" w:rsidRDefault="009561FA" w:rsidP="00BA68F8">
            <w:pPr>
              <w:widowControl/>
              <w:suppressAutoHyphens w:val="0"/>
              <w:autoSpaceDE w:val="0"/>
              <w:autoSpaceDN w:val="0"/>
              <w:adjustRightIn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CC814" w14:textId="77777777" w:rsidR="009561FA" w:rsidRPr="00121ED2" w:rsidRDefault="009561FA" w:rsidP="00BA68F8">
            <w:pPr>
              <w:widowControl/>
              <w:suppressAutoHyphens w:val="0"/>
              <w:autoSpaceDE w:val="0"/>
              <w:autoSpaceDN w:val="0"/>
              <w:adjustRightIn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484EC" w14:textId="77777777" w:rsidR="009561FA" w:rsidRPr="00121ED2" w:rsidRDefault="009561FA" w:rsidP="00BA68F8">
            <w:pPr>
              <w:widowControl/>
              <w:suppressAutoHyphens w:val="0"/>
              <w:autoSpaceDE w:val="0"/>
              <w:autoSpaceDN w:val="0"/>
              <w:adjustRightIn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</w:tbl>
    <w:p w14:paraId="08CAF293" w14:textId="77777777" w:rsidR="009561FA" w:rsidRPr="00121ED2" w:rsidRDefault="009561FA" w:rsidP="009561FA">
      <w:pPr>
        <w:widowControl/>
        <w:suppressAutoHyphens w:val="0"/>
        <w:autoSpaceDE w:val="0"/>
        <w:autoSpaceDN w:val="0"/>
        <w:adjustRightInd w:val="0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9561FA" w:rsidRPr="00121ED2" w14:paraId="6A97C452" w14:textId="77777777" w:rsidTr="00BA68F8">
        <w:tc>
          <w:tcPr>
            <w:tcW w:w="9070" w:type="dxa"/>
          </w:tcPr>
          <w:p w14:paraId="6CC8B369" w14:textId="77777777" w:rsidR="009561FA" w:rsidRPr="00482B96" w:rsidRDefault="009561FA" w:rsidP="00BA68F8">
            <w:pPr>
              <w:widowControl/>
              <w:suppressAutoHyphens w:val="0"/>
              <w:autoSpaceDE w:val="0"/>
              <w:autoSpaceDN w:val="0"/>
              <w:adjustRightInd w:val="0"/>
              <w:ind w:firstLine="540"/>
              <w:jc w:val="both"/>
              <w:textAlignment w:val="auto"/>
              <w:outlineLv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482B9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Сведения о составе семьи:</w:t>
            </w:r>
          </w:p>
        </w:tc>
      </w:tr>
    </w:tbl>
    <w:p w14:paraId="5B535D52" w14:textId="77777777" w:rsidR="009561FA" w:rsidRPr="00121ED2" w:rsidRDefault="009561FA" w:rsidP="009561FA">
      <w:pPr>
        <w:widowControl/>
        <w:suppressAutoHyphens w:val="0"/>
        <w:autoSpaceDE w:val="0"/>
        <w:autoSpaceDN w:val="0"/>
        <w:adjustRightInd w:val="0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850"/>
        <w:gridCol w:w="851"/>
        <w:gridCol w:w="708"/>
        <w:gridCol w:w="1134"/>
        <w:gridCol w:w="803"/>
        <w:gridCol w:w="757"/>
        <w:gridCol w:w="1134"/>
        <w:gridCol w:w="708"/>
        <w:gridCol w:w="1985"/>
      </w:tblGrid>
      <w:tr w:rsidR="009561FA" w:rsidRPr="00121ED2" w14:paraId="416E95C0" w14:textId="77777777" w:rsidTr="00BA68F8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00355" w14:textId="77777777" w:rsidR="009561FA" w:rsidRPr="00121ED2" w:rsidRDefault="009561FA" w:rsidP="00BA68F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№</w:t>
            </w:r>
            <w:r w:rsidRPr="00121E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п/п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CA6F9" w14:textId="77777777" w:rsidR="009561FA" w:rsidRPr="00121ED2" w:rsidRDefault="009561FA" w:rsidP="00BA68F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21E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Фами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  <w:r w:rsidRPr="00121E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лия</w:t>
            </w:r>
            <w:proofErr w:type="gramEnd"/>
            <w:r w:rsidRPr="00121E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, имя, </w:t>
            </w:r>
            <w:proofErr w:type="spellStart"/>
            <w:r w:rsidRPr="00121E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отчест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  <w:r w:rsidRPr="00121E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во (при </w:t>
            </w:r>
            <w:proofErr w:type="spellStart"/>
            <w:r w:rsidRPr="00121E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нали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  <w:r w:rsidRPr="00121E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чии)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E8927" w14:textId="77777777" w:rsidR="009561FA" w:rsidRPr="00121ED2" w:rsidRDefault="009561FA" w:rsidP="00BA68F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121E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СНИЛС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09030" w14:textId="77777777" w:rsidR="009561FA" w:rsidRPr="00121ED2" w:rsidRDefault="009561FA" w:rsidP="00BA68F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21E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Сте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  <w:r w:rsidRPr="00121E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пень</w:t>
            </w:r>
            <w:proofErr w:type="gramEnd"/>
            <w:r w:rsidRPr="00121E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21E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родст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  <w:r w:rsidRPr="00121E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ва</w:t>
            </w:r>
            <w:proofErr w:type="spellEnd"/>
            <w:r w:rsidRPr="00121E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</w:t>
            </w:r>
            <w:hyperlink w:anchor="Par104" w:history="1">
              <w:r w:rsidRPr="00121ED2">
                <w:rPr>
                  <w:rFonts w:ascii="Times New Roman" w:eastAsia="Times New Roman" w:hAnsi="Times New Roman" w:cs="Times New Roman"/>
                  <w:color w:val="0000FF"/>
                  <w:kern w:val="0"/>
                  <w:sz w:val="20"/>
                  <w:szCs w:val="20"/>
                  <w:lang w:eastAsia="ru-RU"/>
                </w:rPr>
                <w:t>&lt;1&gt;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82E06" w14:textId="77777777" w:rsidR="009561FA" w:rsidRPr="00121ED2" w:rsidRDefault="009561FA" w:rsidP="00BA68F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121E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Документ, </w:t>
            </w:r>
            <w:proofErr w:type="spellStart"/>
            <w:proofErr w:type="gramStart"/>
            <w:r w:rsidRPr="00121E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удостове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  <w:r w:rsidRPr="00121E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ряющий</w:t>
            </w:r>
            <w:proofErr w:type="spellEnd"/>
            <w:proofErr w:type="gramEnd"/>
            <w:r w:rsidRPr="00121E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личность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A5294" w14:textId="77777777" w:rsidR="009561FA" w:rsidRPr="00121ED2" w:rsidRDefault="009561FA" w:rsidP="00BA68F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121E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Дата и место </w:t>
            </w:r>
            <w:proofErr w:type="spellStart"/>
            <w:proofErr w:type="gramStart"/>
            <w:r w:rsidRPr="00121E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рожде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  <w:r w:rsidRPr="00121E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ния</w:t>
            </w:r>
            <w:proofErr w:type="spellEnd"/>
            <w:proofErr w:type="gramEnd"/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ECCA8" w14:textId="77777777" w:rsidR="009561FA" w:rsidRPr="00121ED2" w:rsidRDefault="009561FA" w:rsidP="00BA68F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proofErr w:type="spellStart"/>
            <w:r w:rsidRPr="00121E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Граж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  <w:proofErr w:type="spellStart"/>
            <w:r w:rsidRPr="00121E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данст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  <w:r w:rsidRPr="00121E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E4184" w14:textId="77777777" w:rsidR="009561FA" w:rsidRPr="00121ED2" w:rsidRDefault="009561FA" w:rsidP="00BA68F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121E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Место жительства (по </w:t>
            </w:r>
            <w:proofErr w:type="spellStart"/>
            <w:proofErr w:type="gramStart"/>
            <w:r w:rsidRPr="00121E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паспор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  <w:r w:rsidRPr="00121E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ту</w:t>
            </w:r>
            <w:proofErr w:type="gramEnd"/>
            <w:r w:rsidRPr="00121E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и по месту </w:t>
            </w:r>
            <w:proofErr w:type="spellStart"/>
            <w:r w:rsidRPr="00121E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пребы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  <w:r w:rsidRPr="00121E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вания</w:t>
            </w:r>
            <w:proofErr w:type="spellEnd"/>
            <w:r w:rsidRPr="00121E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441CA" w14:textId="77777777" w:rsidR="009561FA" w:rsidRPr="00121ED2" w:rsidRDefault="009561FA" w:rsidP="00BA68F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21E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Све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  <w:r w:rsidRPr="00121E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дения</w:t>
            </w:r>
            <w:proofErr w:type="spellEnd"/>
            <w:proofErr w:type="gramEnd"/>
            <w:r w:rsidRPr="00121E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об иных </w:t>
            </w:r>
            <w:proofErr w:type="spellStart"/>
            <w:r w:rsidRPr="00121E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дохо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  <w:r w:rsidRPr="00121E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дах</w:t>
            </w:r>
            <w:proofErr w:type="spellEnd"/>
            <w:r w:rsidRPr="00121E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</w:t>
            </w:r>
            <w:hyperlink w:anchor="Par105" w:history="1">
              <w:r w:rsidRPr="00121ED2">
                <w:rPr>
                  <w:rFonts w:ascii="Times New Roman" w:eastAsia="Times New Roman" w:hAnsi="Times New Roman" w:cs="Times New Roman"/>
                  <w:color w:val="0000FF"/>
                  <w:kern w:val="0"/>
                  <w:sz w:val="20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CBE3E" w14:textId="77777777" w:rsidR="009561FA" w:rsidRPr="00121ED2" w:rsidRDefault="009561FA" w:rsidP="00BA68F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121E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Реквизиты актовой записи о регистрации брака (номер, дата и наименование органа, составившего запись) – </w:t>
            </w:r>
          </w:p>
          <w:p w14:paraId="4D5B44E3" w14:textId="77777777" w:rsidR="009561FA" w:rsidRPr="00121ED2" w:rsidRDefault="009561FA" w:rsidP="00BA68F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121E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для супруга</w:t>
            </w:r>
          </w:p>
        </w:tc>
      </w:tr>
      <w:tr w:rsidR="009561FA" w:rsidRPr="00121ED2" w14:paraId="2C7F691C" w14:textId="77777777" w:rsidTr="00BA68F8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3C60F" w14:textId="77777777" w:rsidR="009561FA" w:rsidRPr="00F3767A" w:rsidRDefault="009561FA" w:rsidP="00BA68F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bookmarkStart w:id="1" w:name="Par31"/>
            <w:bookmarkEnd w:id="1"/>
            <w:r w:rsidRPr="00F3767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20916" w14:textId="77777777" w:rsidR="009561FA" w:rsidRPr="00F3767A" w:rsidRDefault="009561FA" w:rsidP="00BA68F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F3767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37073" w14:textId="77777777" w:rsidR="009561FA" w:rsidRPr="00F3767A" w:rsidRDefault="009561FA" w:rsidP="00BA68F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F3767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DD559" w14:textId="77777777" w:rsidR="009561FA" w:rsidRPr="00F3767A" w:rsidRDefault="009561FA" w:rsidP="00BA68F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F3767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EB4E9" w14:textId="77777777" w:rsidR="009561FA" w:rsidRPr="00F3767A" w:rsidRDefault="009561FA" w:rsidP="00BA68F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F3767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F38F8" w14:textId="77777777" w:rsidR="009561FA" w:rsidRPr="00F3767A" w:rsidRDefault="009561FA" w:rsidP="00BA68F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F3767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95244" w14:textId="77777777" w:rsidR="009561FA" w:rsidRPr="00F3767A" w:rsidRDefault="009561FA" w:rsidP="00BA68F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F3767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E22F" w14:textId="77777777" w:rsidR="009561FA" w:rsidRPr="00F3767A" w:rsidRDefault="009561FA" w:rsidP="00BA68F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F3767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2D2B5" w14:textId="77777777" w:rsidR="009561FA" w:rsidRPr="00F3767A" w:rsidRDefault="009561FA" w:rsidP="00BA68F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F3767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A34FB" w14:textId="77777777" w:rsidR="009561FA" w:rsidRPr="00F3767A" w:rsidRDefault="009561FA" w:rsidP="00BA68F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F3767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10</w:t>
            </w:r>
          </w:p>
        </w:tc>
      </w:tr>
      <w:tr w:rsidR="009561FA" w:rsidRPr="00121ED2" w14:paraId="4B37D539" w14:textId="77777777" w:rsidTr="00BA68F8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02E8A" w14:textId="77777777" w:rsidR="009561FA" w:rsidRPr="00F3767A" w:rsidRDefault="009561FA" w:rsidP="00BA68F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63607" w14:textId="77777777" w:rsidR="009561FA" w:rsidRPr="00F3767A" w:rsidRDefault="009561FA" w:rsidP="00BA68F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398D6" w14:textId="77777777" w:rsidR="009561FA" w:rsidRPr="00F3767A" w:rsidRDefault="009561FA" w:rsidP="00BA68F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B31F9" w14:textId="77777777" w:rsidR="009561FA" w:rsidRPr="00F3767A" w:rsidRDefault="009561FA" w:rsidP="00BA68F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8C40C" w14:textId="77777777" w:rsidR="009561FA" w:rsidRPr="00F3767A" w:rsidRDefault="009561FA" w:rsidP="00BA68F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5C8BD" w14:textId="77777777" w:rsidR="009561FA" w:rsidRPr="00F3767A" w:rsidRDefault="009561FA" w:rsidP="00BA68F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2E655" w14:textId="77777777" w:rsidR="009561FA" w:rsidRPr="00F3767A" w:rsidRDefault="009561FA" w:rsidP="00BA68F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B2578" w14:textId="77777777" w:rsidR="009561FA" w:rsidRPr="00F3767A" w:rsidRDefault="009561FA" w:rsidP="00BA68F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93738" w14:textId="77777777" w:rsidR="009561FA" w:rsidRPr="00F3767A" w:rsidRDefault="009561FA" w:rsidP="00BA68F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85C40" w14:textId="77777777" w:rsidR="009561FA" w:rsidRPr="00F3767A" w:rsidRDefault="009561FA" w:rsidP="00BA68F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10</w:t>
            </w:r>
          </w:p>
        </w:tc>
      </w:tr>
      <w:tr w:rsidR="009561FA" w:rsidRPr="00121ED2" w14:paraId="5342725C" w14:textId="77777777" w:rsidTr="00BA68F8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BBA9B" w14:textId="77777777" w:rsidR="009561FA" w:rsidRPr="00121ED2" w:rsidRDefault="009561FA" w:rsidP="00BA68F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1. </w:t>
            </w:r>
            <w:hyperlink w:anchor="Par106" w:history="1">
              <w:r w:rsidRPr="00F3767A">
                <w:rPr>
                  <w:rFonts w:ascii="Times New Roman" w:eastAsia="Times New Roman" w:hAnsi="Times New Roman" w:cs="Times New Roman"/>
                  <w:color w:val="0000FF"/>
                  <w:kern w:val="0"/>
                  <w:sz w:val="20"/>
                  <w:szCs w:val="20"/>
                  <w:lang w:eastAsia="ru-RU"/>
                </w:rPr>
                <w:t>&lt;3&gt;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2B06A" w14:textId="77777777" w:rsidR="009561FA" w:rsidRPr="00121ED2" w:rsidRDefault="009561FA" w:rsidP="00BA68F8">
            <w:pPr>
              <w:widowControl/>
              <w:suppressAutoHyphens w:val="0"/>
              <w:autoSpaceDE w:val="0"/>
              <w:autoSpaceDN w:val="0"/>
              <w:adjustRightIn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69FC2" w14:textId="77777777" w:rsidR="009561FA" w:rsidRPr="00121ED2" w:rsidRDefault="009561FA" w:rsidP="00BA68F8">
            <w:pPr>
              <w:widowControl/>
              <w:suppressAutoHyphens w:val="0"/>
              <w:autoSpaceDE w:val="0"/>
              <w:autoSpaceDN w:val="0"/>
              <w:adjustRightIn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BB9BC" w14:textId="77777777" w:rsidR="009561FA" w:rsidRPr="00121ED2" w:rsidRDefault="009561FA" w:rsidP="00BA68F8">
            <w:pPr>
              <w:widowControl/>
              <w:suppressAutoHyphens w:val="0"/>
              <w:autoSpaceDE w:val="0"/>
              <w:autoSpaceDN w:val="0"/>
              <w:adjustRightIn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1161E" w14:textId="77777777" w:rsidR="009561FA" w:rsidRPr="00121ED2" w:rsidRDefault="009561FA" w:rsidP="00BA68F8">
            <w:pPr>
              <w:widowControl/>
              <w:suppressAutoHyphens w:val="0"/>
              <w:autoSpaceDE w:val="0"/>
              <w:autoSpaceDN w:val="0"/>
              <w:adjustRightIn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A7F47" w14:textId="77777777" w:rsidR="009561FA" w:rsidRPr="00121ED2" w:rsidRDefault="009561FA" w:rsidP="00BA68F8">
            <w:pPr>
              <w:widowControl/>
              <w:suppressAutoHyphens w:val="0"/>
              <w:autoSpaceDE w:val="0"/>
              <w:autoSpaceDN w:val="0"/>
              <w:adjustRightIn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17C5E" w14:textId="77777777" w:rsidR="009561FA" w:rsidRPr="00121ED2" w:rsidRDefault="009561FA" w:rsidP="00BA68F8">
            <w:pPr>
              <w:widowControl/>
              <w:suppressAutoHyphens w:val="0"/>
              <w:autoSpaceDE w:val="0"/>
              <w:autoSpaceDN w:val="0"/>
              <w:adjustRightIn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CF71F" w14:textId="77777777" w:rsidR="009561FA" w:rsidRPr="00121ED2" w:rsidRDefault="009561FA" w:rsidP="00BA68F8">
            <w:pPr>
              <w:widowControl/>
              <w:suppressAutoHyphens w:val="0"/>
              <w:autoSpaceDE w:val="0"/>
              <w:autoSpaceDN w:val="0"/>
              <w:adjustRightIn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112FD" w14:textId="77777777" w:rsidR="009561FA" w:rsidRPr="00121ED2" w:rsidRDefault="009561FA" w:rsidP="00BA68F8">
            <w:pPr>
              <w:widowControl/>
              <w:suppressAutoHyphens w:val="0"/>
              <w:autoSpaceDE w:val="0"/>
              <w:autoSpaceDN w:val="0"/>
              <w:adjustRightIn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24CA0" w14:textId="77777777" w:rsidR="009561FA" w:rsidRPr="00121ED2" w:rsidRDefault="009561FA" w:rsidP="00BA68F8">
            <w:pPr>
              <w:widowControl/>
              <w:suppressAutoHyphens w:val="0"/>
              <w:autoSpaceDE w:val="0"/>
              <w:autoSpaceDN w:val="0"/>
              <w:adjustRightIn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9561FA" w:rsidRPr="00121ED2" w14:paraId="2ED51134" w14:textId="77777777" w:rsidTr="00BA68F8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A2444" w14:textId="77777777" w:rsidR="009561FA" w:rsidRPr="00121ED2" w:rsidRDefault="009561FA" w:rsidP="00BA68F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E0D4E" w14:textId="77777777" w:rsidR="009561FA" w:rsidRPr="00121ED2" w:rsidRDefault="009561FA" w:rsidP="00BA68F8">
            <w:pPr>
              <w:widowControl/>
              <w:suppressAutoHyphens w:val="0"/>
              <w:autoSpaceDE w:val="0"/>
              <w:autoSpaceDN w:val="0"/>
              <w:adjustRightIn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169EA" w14:textId="77777777" w:rsidR="009561FA" w:rsidRPr="00121ED2" w:rsidRDefault="009561FA" w:rsidP="00BA68F8">
            <w:pPr>
              <w:widowControl/>
              <w:suppressAutoHyphens w:val="0"/>
              <w:autoSpaceDE w:val="0"/>
              <w:autoSpaceDN w:val="0"/>
              <w:adjustRightIn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90428" w14:textId="77777777" w:rsidR="009561FA" w:rsidRPr="00121ED2" w:rsidRDefault="009561FA" w:rsidP="00BA68F8">
            <w:pPr>
              <w:widowControl/>
              <w:suppressAutoHyphens w:val="0"/>
              <w:autoSpaceDE w:val="0"/>
              <w:autoSpaceDN w:val="0"/>
              <w:adjustRightIn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15DAE" w14:textId="77777777" w:rsidR="009561FA" w:rsidRPr="00121ED2" w:rsidRDefault="009561FA" w:rsidP="00BA68F8">
            <w:pPr>
              <w:widowControl/>
              <w:suppressAutoHyphens w:val="0"/>
              <w:autoSpaceDE w:val="0"/>
              <w:autoSpaceDN w:val="0"/>
              <w:adjustRightIn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3AC50" w14:textId="77777777" w:rsidR="009561FA" w:rsidRPr="00121ED2" w:rsidRDefault="009561FA" w:rsidP="00BA68F8">
            <w:pPr>
              <w:widowControl/>
              <w:suppressAutoHyphens w:val="0"/>
              <w:autoSpaceDE w:val="0"/>
              <w:autoSpaceDN w:val="0"/>
              <w:adjustRightIn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63336" w14:textId="77777777" w:rsidR="009561FA" w:rsidRPr="00121ED2" w:rsidRDefault="009561FA" w:rsidP="00BA68F8">
            <w:pPr>
              <w:widowControl/>
              <w:suppressAutoHyphens w:val="0"/>
              <w:autoSpaceDE w:val="0"/>
              <w:autoSpaceDN w:val="0"/>
              <w:adjustRightIn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7504C" w14:textId="77777777" w:rsidR="009561FA" w:rsidRPr="00121ED2" w:rsidRDefault="009561FA" w:rsidP="00BA68F8">
            <w:pPr>
              <w:widowControl/>
              <w:suppressAutoHyphens w:val="0"/>
              <w:autoSpaceDE w:val="0"/>
              <w:autoSpaceDN w:val="0"/>
              <w:adjustRightIn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0377F" w14:textId="77777777" w:rsidR="009561FA" w:rsidRPr="00121ED2" w:rsidRDefault="009561FA" w:rsidP="00BA68F8">
            <w:pPr>
              <w:widowControl/>
              <w:suppressAutoHyphens w:val="0"/>
              <w:autoSpaceDE w:val="0"/>
              <w:autoSpaceDN w:val="0"/>
              <w:adjustRightIn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DCC58" w14:textId="77777777" w:rsidR="009561FA" w:rsidRPr="00121ED2" w:rsidRDefault="009561FA" w:rsidP="00BA68F8">
            <w:pPr>
              <w:widowControl/>
              <w:suppressAutoHyphens w:val="0"/>
              <w:autoSpaceDE w:val="0"/>
              <w:autoSpaceDN w:val="0"/>
              <w:adjustRightIn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9561FA" w:rsidRPr="00121ED2" w14:paraId="45A59D05" w14:textId="77777777" w:rsidTr="00BA68F8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1CB70" w14:textId="77777777" w:rsidR="009561FA" w:rsidRPr="00121ED2" w:rsidRDefault="009561FA" w:rsidP="00BA68F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64F78" w14:textId="77777777" w:rsidR="009561FA" w:rsidRPr="00121ED2" w:rsidRDefault="009561FA" w:rsidP="00BA68F8">
            <w:pPr>
              <w:widowControl/>
              <w:suppressAutoHyphens w:val="0"/>
              <w:autoSpaceDE w:val="0"/>
              <w:autoSpaceDN w:val="0"/>
              <w:adjustRightIn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388E3" w14:textId="77777777" w:rsidR="009561FA" w:rsidRPr="00121ED2" w:rsidRDefault="009561FA" w:rsidP="00BA68F8">
            <w:pPr>
              <w:widowControl/>
              <w:suppressAutoHyphens w:val="0"/>
              <w:autoSpaceDE w:val="0"/>
              <w:autoSpaceDN w:val="0"/>
              <w:adjustRightIn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1B39" w14:textId="77777777" w:rsidR="009561FA" w:rsidRPr="00121ED2" w:rsidRDefault="009561FA" w:rsidP="00BA68F8">
            <w:pPr>
              <w:widowControl/>
              <w:suppressAutoHyphens w:val="0"/>
              <w:autoSpaceDE w:val="0"/>
              <w:autoSpaceDN w:val="0"/>
              <w:adjustRightIn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C1A5F" w14:textId="77777777" w:rsidR="009561FA" w:rsidRPr="00121ED2" w:rsidRDefault="009561FA" w:rsidP="00BA68F8">
            <w:pPr>
              <w:widowControl/>
              <w:suppressAutoHyphens w:val="0"/>
              <w:autoSpaceDE w:val="0"/>
              <w:autoSpaceDN w:val="0"/>
              <w:adjustRightIn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C7EFC" w14:textId="77777777" w:rsidR="009561FA" w:rsidRPr="00121ED2" w:rsidRDefault="009561FA" w:rsidP="00BA68F8">
            <w:pPr>
              <w:widowControl/>
              <w:suppressAutoHyphens w:val="0"/>
              <w:autoSpaceDE w:val="0"/>
              <w:autoSpaceDN w:val="0"/>
              <w:adjustRightIn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6688" w14:textId="77777777" w:rsidR="009561FA" w:rsidRPr="00121ED2" w:rsidRDefault="009561FA" w:rsidP="00BA68F8">
            <w:pPr>
              <w:widowControl/>
              <w:suppressAutoHyphens w:val="0"/>
              <w:autoSpaceDE w:val="0"/>
              <w:autoSpaceDN w:val="0"/>
              <w:adjustRightIn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A5934" w14:textId="77777777" w:rsidR="009561FA" w:rsidRPr="00121ED2" w:rsidRDefault="009561FA" w:rsidP="00BA68F8">
            <w:pPr>
              <w:widowControl/>
              <w:suppressAutoHyphens w:val="0"/>
              <w:autoSpaceDE w:val="0"/>
              <w:autoSpaceDN w:val="0"/>
              <w:adjustRightIn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D0C04" w14:textId="77777777" w:rsidR="009561FA" w:rsidRPr="00121ED2" w:rsidRDefault="009561FA" w:rsidP="00BA68F8">
            <w:pPr>
              <w:widowControl/>
              <w:suppressAutoHyphens w:val="0"/>
              <w:autoSpaceDE w:val="0"/>
              <w:autoSpaceDN w:val="0"/>
              <w:adjustRightIn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2AD0D" w14:textId="77777777" w:rsidR="009561FA" w:rsidRPr="00121ED2" w:rsidRDefault="009561FA" w:rsidP="00BA68F8">
            <w:pPr>
              <w:widowControl/>
              <w:suppressAutoHyphens w:val="0"/>
              <w:autoSpaceDE w:val="0"/>
              <w:autoSpaceDN w:val="0"/>
              <w:adjustRightIn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</w:tbl>
    <w:p w14:paraId="7D85A5B9" w14:textId="77777777" w:rsidR="009561FA" w:rsidRPr="00121ED2" w:rsidRDefault="009561FA" w:rsidP="009561FA">
      <w:pPr>
        <w:widowControl/>
        <w:suppressAutoHyphens w:val="0"/>
        <w:autoSpaceDE w:val="0"/>
        <w:autoSpaceDN w:val="0"/>
        <w:adjustRightInd w:val="0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9561FA" w:rsidRPr="00121ED2" w14:paraId="5976405F" w14:textId="77777777" w:rsidTr="00BA68F8">
        <w:tc>
          <w:tcPr>
            <w:tcW w:w="9070" w:type="dxa"/>
          </w:tcPr>
          <w:p w14:paraId="0B33B367" w14:textId="1479C2B8" w:rsidR="009561FA" w:rsidRPr="00121ED2" w:rsidRDefault="009561FA" w:rsidP="00BA68F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121ED2">
              <w:rPr>
                <w:rFonts w:ascii="Times New Roman" w:eastAsia="Times New Roman" w:hAnsi="Times New Roman" w:cs="Times New Roman"/>
                <w:noProof/>
                <w:kern w:val="0"/>
                <w:position w:val="-12"/>
                <w:sz w:val="20"/>
                <w:szCs w:val="20"/>
                <w:lang w:eastAsia="ru-RU"/>
              </w:rPr>
              <w:drawing>
                <wp:inline distT="0" distB="0" distL="0" distR="0" wp14:anchorId="3ED46D1E" wp14:editId="070CE354">
                  <wp:extent cx="257175" cy="3333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21E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</w:t>
            </w:r>
            <w:r w:rsidRPr="00F376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Ежемесячную выплату прошу выплачивать через кредитную организацию:</w:t>
            </w:r>
          </w:p>
        </w:tc>
      </w:tr>
    </w:tbl>
    <w:p w14:paraId="28906111" w14:textId="77777777" w:rsidR="009561FA" w:rsidRPr="00121ED2" w:rsidRDefault="009561FA" w:rsidP="009561FA">
      <w:pPr>
        <w:widowControl/>
        <w:suppressAutoHyphens w:val="0"/>
        <w:autoSpaceDE w:val="0"/>
        <w:autoSpaceDN w:val="0"/>
        <w:adjustRightInd w:val="0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3"/>
        <w:gridCol w:w="4543"/>
      </w:tblGrid>
      <w:tr w:rsidR="009561FA" w:rsidRPr="00121ED2" w14:paraId="2044085B" w14:textId="77777777" w:rsidTr="00BA68F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899E0" w14:textId="77777777" w:rsidR="009561FA" w:rsidRPr="00121ED2" w:rsidRDefault="009561FA" w:rsidP="00BA68F8">
            <w:pPr>
              <w:widowControl/>
              <w:suppressAutoHyphens w:val="0"/>
              <w:autoSpaceDE w:val="0"/>
              <w:autoSpaceDN w:val="0"/>
              <w:adjustRightIn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121E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Наименование кредитной организации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3F1E8" w14:textId="77777777" w:rsidR="009561FA" w:rsidRPr="00121ED2" w:rsidRDefault="009561FA" w:rsidP="00BA68F8">
            <w:pPr>
              <w:widowControl/>
              <w:suppressAutoHyphens w:val="0"/>
              <w:autoSpaceDE w:val="0"/>
              <w:autoSpaceDN w:val="0"/>
              <w:adjustRightIn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9561FA" w:rsidRPr="00121ED2" w14:paraId="3D6DED33" w14:textId="77777777" w:rsidTr="00BA68F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151F0" w14:textId="77777777" w:rsidR="009561FA" w:rsidRPr="00121ED2" w:rsidRDefault="009561FA" w:rsidP="00BA68F8">
            <w:pPr>
              <w:widowControl/>
              <w:suppressAutoHyphens w:val="0"/>
              <w:autoSpaceDE w:val="0"/>
              <w:autoSpaceDN w:val="0"/>
              <w:adjustRightIn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121E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БИК кредитной организации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15DF2" w14:textId="77777777" w:rsidR="009561FA" w:rsidRPr="00121ED2" w:rsidRDefault="009561FA" w:rsidP="00BA68F8">
            <w:pPr>
              <w:widowControl/>
              <w:suppressAutoHyphens w:val="0"/>
              <w:autoSpaceDE w:val="0"/>
              <w:autoSpaceDN w:val="0"/>
              <w:adjustRightIn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9561FA" w:rsidRPr="00121ED2" w14:paraId="3E4F76CF" w14:textId="77777777" w:rsidTr="00BA68F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180AA" w14:textId="77777777" w:rsidR="009561FA" w:rsidRPr="00121ED2" w:rsidRDefault="009561FA" w:rsidP="00BA68F8">
            <w:pPr>
              <w:widowControl/>
              <w:suppressAutoHyphens w:val="0"/>
              <w:autoSpaceDE w:val="0"/>
              <w:autoSpaceDN w:val="0"/>
              <w:adjustRightIn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121E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ИНН кредитной организации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1CA02" w14:textId="77777777" w:rsidR="009561FA" w:rsidRPr="00121ED2" w:rsidRDefault="009561FA" w:rsidP="00BA68F8">
            <w:pPr>
              <w:widowControl/>
              <w:suppressAutoHyphens w:val="0"/>
              <w:autoSpaceDE w:val="0"/>
              <w:autoSpaceDN w:val="0"/>
              <w:adjustRightIn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9561FA" w:rsidRPr="00121ED2" w14:paraId="7E48EE60" w14:textId="77777777" w:rsidTr="00BA68F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DB300" w14:textId="77777777" w:rsidR="009561FA" w:rsidRPr="00121ED2" w:rsidRDefault="009561FA" w:rsidP="00BA68F8">
            <w:pPr>
              <w:widowControl/>
              <w:suppressAutoHyphens w:val="0"/>
              <w:autoSpaceDE w:val="0"/>
              <w:autoSpaceDN w:val="0"/>
              <w:adjustRightIn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121E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КПП кредитной организации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8CBA3" w14:textId="77777777" w:rsidR="009561FA" w:rsidRPr="00121ED2" w:rsidRDefault="009561FA" w:rsidP="00BA68F8">
            <w:pPr>
              <w:widowControl/>
              <w:suppressAutoHyphens w:val="0"/>
              <w:autoSpaceDE w:val="0"/>
              <w:autoSpaceDN w:val="0"/>
              <w:adjustRightIn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9561FA" w:rsidRPr="00121ED2" w14:paraId="6DB2098A" w14:textId="77777777" w:rsidTr="00BA68F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EDC1A0" w14:textId="77777777" w:rsidR="009561FA" w:rsidRPr="00121ED2" w:rsidRDefault="009561FA" w:rsidP="00BA68F8">
            <w:pPr>
              <w:widowControl/>
              <w:suppressAutoHyphens w:val="0"/>
              <w:autoSpaceDE w:val="0"/>
              <w:autoSpaceDN w:val="0"/>
              <w:adjustRightIn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121E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Номер счета заявителя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9EE92" w14:textId="77777777" w:rsidR="009561FA" w:rsidRPr="00121ED2" w:rsidRDefault="009561FA" w:rsidP="00BA68F8">
            <w:pPr>
              <w:widowControl/>
              <w:suppressAutoHyphens w:val="0"/>
              <w:autoSpaceDE w:val="0"/>
              <w:autoSpaceDN w:val="0"/>
              <w:adjustRightIn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</w:tbl>
    <w:p w14:paraId="6224DD4E" w14:textId="77777777" w:rsidR="009561FA" w:rsidRPr="00121ED2" w:rsidRDefault="009561FA" w:rsidP="009561FA">
      <w:pPr>
        <w:widowControl/>
        <w:suppressAutoHyphens w:val="0"/>
        <w:autoSpaceDE w:val="0"/>
        <w:autoSpaceDN w:val="0"/>
        <w:adjustRightInd w:val="0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9561FA" w:rsidRPr="00121ED2" w14:paraId="42CD5D6A" w14:textId="77777777" w:rsidTr="00BA68F8">
        <w:tc>
          <w:tcPr>
            <w:tcW w:w="9070" w:type="dxa"/>
          </w:tcPr>
          <w:p w14:paraId="3B4AE203" w14:textId="77777777" w:rsidR="009561FA" w:rsidRPr="00121ED2" w:rsidRDefault="009561FA" w:rsidP="00BA68F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121E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Или:</w:t>
            </w:r>
          </w:p>
        </w:tc>
      </w:tr>
      <w:tr w:rsidR="009561FA" w:rsidRPr="00121ED2" w14:paraId="2ABB8BA1" w14:textId="77777777" w:rsidTr="00BA68F8">
        <w:tc>
          <w:tcPr>
            <w:tcW w:w="9070" w:type="dxa"/>
          </w:tcPr>
          <w:p w14:paraId="5B857A8E" w14:textId="16A46B9C" w:rsidR="009561FA" w:rsidRPr="00121ED2" w:rsidRDefault="009561FA" w:rsidP="00BA68F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121ED2">
              <w:rPr>
                <w:rFonts w:ascii="Times New Roman" w:eastAsia="Times New Roman" w:hAnsi="Times New Roman" w:cs="Times New Roman"/>
                <w:noProof/>
                <w:kern w:val="0"/>
                <w:position w:val="-12"/>
                <w:sz w:val="20"/>
                <w:szCs w:val="20"/>
                <w:lang w:eastAsia="ru-RU"/>
              </w:rPr>
              <w:drawing>
                <wp:inline distT="0" distB="0" distL="0" distR="0" wp14:anchorId="766AF3AF" wp14:editId="062D65BB">
                  <wp:extent cx="257175" cy="3333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21E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</w:t>
            </w:r>
            <w:r w:rsidRPr="00F376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Ежемесячную выплату прошу выплачивать через почтовое отделение:</w:t>
            </w:r>
          </w:p>
        </w:tc>
      </w:tr>
    </w:tbl>
    <w:p w14:paraId="77E8647F" w14:textId="77777777" w:rsidR="009561FA" w:rsidRPr="00121ED2" w:rsidRDefault="009561FA" w:rsidP="009561FA">
      <w:pPr>
        <w:widowControl/>
        <w:suppressAutoHyphens w:val="0"/>
        <w:autoSpaceDE w:val="0"/>
        <w:autoSpaceDN w:val="0"/>
        <w:adjustRightInd w:val="0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11"/>
        <w:gridCol w:w="5159"/>
      </w:tblGrid>
      <w:tr w:rsidR="009561FA" w:rsidRPr="00121ED2" w14:paraId="27DE21E0" w14:textId="77777777" w:rsidTr="00BA68F8"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44124" w14:textId="77777777" w:rsidR="009561FA" w:rsidRPr="00121ED2" w:rsidRDefault="009561FA" w:rsidP="00BA68F8">
            <w:pPr>
              <w:widowControl/>
              <w:suppressAutoHyphens w:val="0"/>
              <w:autoSpaceDE w:val="0"/>
              <w:autoSpaceDN w:val="0"/>
              <w:adjustRightIn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121E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Адрес получателя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3D63A" w14:textId="77777777" w:rsidR="009561FA" w:rsidRPr="00121ED2" w:rsidRDefault="009561FA" w:rsidP="00BA68F8">
            <w:pPr>
              <w:widowControl/>
              <w:suppressAutoHyphens w:val="0"/>
              <w:autoSpaceDE w:val="0"/>
              <w:autoSpaceDN w:val="0"/>
              <w:adjustRightIn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9561FA" w:rsidRPr="00121ED2" w14:paraId="14367683" w14:textId="77777777" w:rsidTr="00BA68F8"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C647B3" w14:textId="77777777" w:rsidR="009561FA" w:rsidRPr="00121ED2" w:rsidRDefault="009561FA" w:rsidP="00BA68F8">
            <w:pPr>
              <w:widowControl/>
              <w:suppressAutoHyphens w:val="0"/>
              <w:autoSpaceDE w:val="0"/>
              <w:autoSpaceDN w:val="0"/>
              <w:adjustRightIn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121E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Номер почтового отделения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94FC8" w14:textId="77777777" w:rsidR="009561FA" w:rsidRPr="00121ED2" w:rsidRDefault="009561FA" w:rsidP="00BA68F8">
            <w:pPr>
              <w:widowControl/>
              <w:suppressAutoHyphens w:val="0"/>
              <w:autoSpaceDE w:val="0"/>
              <w:autoSpaceDN w:val="0"/>
              <w:adjustRightIn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</w:tbl>
    <w:p w14:paraId="086D44AD" w14:textId="77777777" w:rsidR="009561FA" w:rsidRPr="00121ED2" w:rsidRDefault="009561FA" w:rsidP="009561FA">
      <w:pPr>
        <w:widowControl/>
        <w:suppressAutoHyphens w:val="0"/>
        <w:autoSpaceDE w:val="0"/>
        <w:autoSpaceDN w:val="0"/>
        <w:adjustRightInd w:val="0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2"/>
        <w:gridCol w:w="624"/>
        <w:gridCol w:w="2268"/>
        <w:gridCol w:w="397"/>
        <w:gridCol w:w="567"/>
        <w:gridCol w:w="340"/>
        <w:gridCol w:w="1417"/>
        <w:gridCol w:w="1984"/>
        <w:gridCol w:w="567"/>
      </w:tblGrid>
      <w:tr w:rsidR="009561FA" w:rsidRPr="00121ED2" w14:paraId="6E211440" w14:textId="77777777" w:rsidTr="00BA68F8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06674" w14:textId="77777777" w:rsidR="009561FA" w:rsidRPr="00121ED2" w:rsidRDefault="009561FA" w:rsidP="00BA68F8">
            <w:pPr>
              <w:widowControl/>
              <w:suppressAutoHyphens w:val="0"/>
              <w:autoSpaceDE w:val="0"/>
              <w:autoSpaceDN w:val="0"/>
              <w:adjustRightIn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121E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76687" w14:textId="77777777" w:rsidR="009561FA" w:rsidRPr="00121ED2" w:rsidRDefault="009561FA" w:rsidP="00BA68F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121E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«__»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52295" w14:textId="77777777" w:rsidR="009561FA" w:rsidRPr="00121ED2" w:rsidRDefault="009561FA" w:rsidP="00BA68F8">
            <w:pPr>
              <w:widowControl/>
              <w:suppressAutoHyphens w:val="0"/>
              <w:autoSpaceDE w:val="0"/>
              <w:autoSpaceDN w:val="0"/>
              <w:adjustRightIn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C8A4B" w14:textId="77777777" w:rsidR="009561FA" w:rsidRPr="00121ED2" w:rsidRDefault="009561FA" w:rsidP="00BA68F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121E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222C1" w14:textId="77777777" w:rsidR="009561FA" w:rsidRPr="00121ED2" w:rsidRDefault="009561FA" w:rsidP="00BA68F8">
            <w:pPr>
              <w:widowControl/>
              <w:suppressAutoHyphens w:val="0"/>
              <w:autoSpaceDE w:val="0"/>
              <w:autoSpaceDN w:val="0"/>
              <w:adjustRightIn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C3934" w14:textId="77777777" w:rsidR="009561FA" w:rsidRPr="00121ED2" w:rsidRDefault="009561FA" w:rsidP="00BA68F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121E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B59BA" w14:textId="77777777" w:rsidR="009561FA" w:rsidRPr="00121ED2" w:rsidRDefault="009561FA" w:rsidP="00BA68F8">
            <w:pPr>
              <w:widowControl/>
              <w:suppressAutoHyphens w:val="0"/>
              <w:autoSpaceDE w:val="0"/>
              <w:autoSpaceDN w:val="0"/>
              <w:adjustRightIn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121E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Подпись </w:t>
            </w:r>
            <w:r w:rsidRPr="00121E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заявителя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E2C9C" w14:textId="77777777" w:rsidR="009561FA" w:rsidRPr="00121ED2" w:rsidRDefault="009561FA" w:rsidP="00BA68F8">
            <w:pPr>
              <w:widowControl/>
              <w:suppressAutoHyphens w:val="0"/>
              <w:autoSpaceDE w:val="0"/>
              <w:autoSpaceDN w:val="0"/>
              <w:adjustRightIn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20FB2" w14:textId="77777777" w:rsidR="009561FA" w:rsidRPr="00121ED2" w:rsidRDefault="009561FA" w:rsidP="00BA68F8">
            <w:pPr>
              <w:widowControl/>
              <w:suppressAutoHyphens w:val="0"/>
              <w:autoSpaceDE w:val="0"/>
              <w:autoSpaceDN w:val="0"/>
              <w:adjustRightIn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</w:tbl>
    <w:p w14:paraId="0612CD5F" w14:textId="77777777" w:rsidR="009561FA" w:rsidRPr="00121ED2" w:rsidRDefault="009561FA" w:rsidP="009561FA">
      <w:pPr>
        <w:widowControl/>
        <w:suppressAutoHyphens w:val="0"/>
        <w:autoSpaceDE w:val="0"/>
        <w:autoSpaceDN w:val="0"/>
        <w:adjustRightInd w:val="0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</w:p>
    <w:p w14:paraId="1A5D5B34" w14:textId="77777777" w:rsidR="009561FA" w:rsidRPr="00121ED2" w:rsidRDefault="009561FA" w:rsidP="009561FA">
      <w:pPr>
        <w:widowControl/>
        <w:suppressAutoHyphens w:val="0"/>
        <w:autoSpaceDE w:val="0"/>
        <w:autoSpaceDN w:val="0"/>
        <w:adjustRightInd w:val="0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</w:p>
    <w:p w14:paraId="0A809B62" w14:textId="77777777" w:rsidR="009561FA" w:rsidRPr="00121ED2" w:rsidRDefault="009561FA" w:rsidP="009561FA">
      <w:pPr>
        <w:widowControl/>
        <w:suppressAutoHyphens w:val="0"/>
        <w:autoSpaceDE w:val="0"/>
        <w:autoSpaceDN w:val="0"/>
        <w:adjustRightInd w:val="0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</w:p>
    <w:p w14:paraId="02D5A8A4" w14:textId="77777777" w:rsidR="009561FA" w:rsidRPr="00121ED2" w:rsidRDefault="009561FA" w:rsidP="009561FA">
      <w:pPr>
        <w:widowControl/>
        <w:suppressAutoHyphens w:val="0"/>
        <w:autoSpaceDE w:val="0"/>
        <w:autoSpaceDN w:val="0"/>
        <w:adjustRightInd w:val="0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</w:p>
    <w:p w14:paraId="59B34B3B" w14:textId="77777777" w:rsidR="009561FA" w:rsidRPr="00121ED2" w:rsidRDefault="009561FA" w:rsidP="009561FA">
      <w:pPr>
        <w:widowControl/>
        <w:suppressAutoHyphens w:val="0"/>
        <w:autoSpaceDE w:val="0"/>
        <w:autoSpaceDN w:val="0"/>
        <w:adjustRightInd w:val="0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</w:p>
    <w:p w14:paraId="4E5A045B" w14:textId="77777777" w:rsidR="009561FA" w:rsidRPr="00121ED2" w:rsidRDefault="009561FA" w:rsidP="009561FA">
      <w:pPr>
        <w:widowControl/>
        <w:suppressAutoHyphens w:val="0"/>
        <w:autoSpaceDE w:val="0"/>
        <w:autoSpaceDN w:val="0"/>
        <w:adjustRightInd w:val="0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</w:p>
    <w:p w14:paraId="6E65F371" w14:textId="77777777" w:rsidR="009561FA" w:rsidRPr="00121ED2" w:rsidRDefault="009561FA" w:rsidP="009561FA">
      <w:pPr>
        <w:widowControl/>
        <w:suppressAutoHyphens w:val="0"/>
        <w:autoSpaceDE w:val="0"/>
        <w:autoSpaceDN w:val="0"/>
        <w:adjustRightInd w:val="0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</w:p>
    <w:p w14:paraId="583934D4" w14:textId="77777777" w:rsidR="009561FA" w:rsidRPr="00121ED2" w:rsidRDefault="009561FA" w:rsidP="009561FA">
      <w:pPr>
        <w:widowControl/>
        <w:suppressAutoHyphens w:val="0"/>
        <w:autoSpaceDE w:val="0"/>
        <w:autoSpaceDN w:val="0"/>
        <w:adjustRightInd w:val="0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</w:p>
    <w:p w14:paraId="25AC8FBF" w14:textId="77777777" w:rsidR="009561FA" w:rsidRPr="00121ED2" w:rsidRDefault="009561FA" w:rsidP="009561FA">
      <w:pPr>
        <w:widowControl/>
        <w:suppressAutoHyphens w:val="0"/>
        <w:autoSpaceDE w:val="0"/>
        <w:autoSpaceDN w:val="0"/>
        <w:adjustRightInd w:val="0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</w:p>
    <w:p w14:paraId="681346FC" w14:textId="77777777" w:rsidR="009561FA" w:rsidRPr="00121ED2" w:rsidRDefault="009561FA" w:rsidP="009561FA">
      <w:pPr>
        <w:widowControl/>
        <w:suppressAutoHyphens w:val="0"/>
        <w:autoSpaceDE w:val="0"/>
        <w:autoSpaceDN w:val="0"/>
        <w:adjustRightInd w:val="0"/>
        <w:spacing w:before="280"/>
        <w:ind w:firstLine="540"/>
        <w:jc w:val="both"/>
        <w:textAlignment w:val="auto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</w:rPr>
      </w:pPr>
      <w:bookmarkStart w:id="2" w:name="Par104"/>
      <w:bookmarkEnd w:id="2"/>
      <w:r w:rsidRPr="00121ED2"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</w:rPr>
        <w:t>&lt;1&gt; Указывается одна из следующих категорий: мать, отец, супруг (супруга), несовершеннолетний ребенок, опекун.</w:t>
      </w:r>
    </w:p>
    <w:p w14:paraId="46971F04" w14:textId="77777777" w:rsidR="009561FA" w:rsidRPr="00121ED2" w:rsidRDefault="009561FA" w:rsidP="009561FA">
      <w:pPr>
        <w:widowControl/>
        <w:suppressAutoHyphens w:val="0"/>
        <w:autoSpaceDE w:val="0"/>
        <w:autoSpaceDN w:val="0"/>
        <w:adjustRightInd w:val="0"/>
        <w:spacing w:before="280"/>
        <w:ind w:firstLine="540"/>
        <w:jc w:val="both"/>
        <w:textAlignment w:val="auto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</w:rPr>
      </w:pPr>
      <w:bookmarkStart w:id="3" w:name="Par105"/>
      <w:bookmarkEnd w:id="3"/>
      <w:r w:rsidRPr="00121ED2"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</w:rPr>
        <w:t xml:space="preserve">&lt;2&gt; Указываются вид и размер доходов, сведения о которых не предусмотрены примерным </w:t>
      </w:r>
      <w:hyperlink r:id="rId9" w:history="1">
        <w:r w:rsidRPr="0071510E">
          <w:rPr>
            <w:rFonts w:ascii="Times New Roman" w:eastAsia="Times New Roman" w:hAnsi="Times New Roman" w:cs="Times New Roman"/>
            <w:kern w:val="0"/>
            <w:sz w:val="18"/>
            <w:szCs w:val="18"/>
            <w:lang w:eastAsia="ru-RU"/>
          </w:rPr>
          <w:t>перечнем</w:t>
        </w:r>
      </w:hyperlink>
      <w:r w:rsidRPr="00121ED2"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</w:rPr>
        <w:t xml:space="preserve"> документов (сведений), необходимых для назначения ежемесячной выплаты, утвержденным постановлением Правительства Российской Федерации от 31 марта 2020 г. № 384 «Об утверждении основных требований к порядку назначения и осуществления ежемесячной денежной выплаты на ребенка в возрасте от 3 до 7 лет включительно, примерного перечня документов (сведений), необходимых для назначения указанной ежемесячной выплаты, и типовой формы заявления о ее назначении».</w:t>
      </w:r>
    </w:p>
    <w:p w14:paraId="1EB8E1A9" w14:textId="7E629866" w:rsidR="009561FA" w:rsidRPr="001857FA" w:rsidRDefault="009561FA" w:rsidP="009561FA">
      <w:pPr>
        <w:widowControl/>
        <w:suppressAutoHyphens w:val="0"/>
        <w:autoSpaceDE w:val="0"/>
        <w:autoSpaceDN w:val="0"/>
        <w:adjustRightInd w:val="0"/>
        <w:spacing w:before="280"/>
        <w:ind w:firstLine="540"/>
        <w:jc w:val="both"/>
        <w:textAlignment w:val="auto"/>
        <w:rPr>
          <w:rFonts w:ascii="Times New Roman" w:hAnsi="Times New Roman" w:cs="Times New Roman"/>
          <w:spacing w:val="4"/>
          <w:sz w:val="28"/>
          <w:szCs w:val="28"/>
        </w:rPr>
      </w:pPr>
      <w:bookmarkStart w:id="4" w:name="Par106"/>
      <w:bookmarkEnd w:id="4"/>
      <w:r w:rsidRPr="00121ED2"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</w:rPr>
        <w:t xml:space="preserve">&lt;3&gt; В </w:t>
      </w:r>
      <w:hyperlink w:anchor="Par31" w:history="1">
        <w:r w:rsidRPr="0071510E">
          <w:rPr>
            <w:rFonts w:ascii="Times New Roman" w:eastAsia="Times New Roman" w:hAnsi="Times New Roman" w:cs="Times New Roman"/>
            <w:kern w:val="0"/>
            <w:sz w:val="18"/>
            <w:szCs w:val="18"/>
            <w:lang w:eastAsia="ru-RU"/>
          </w:rPr>
          <w:t>пункте 1</w:t>
        </w:r>
      </w:hyperlink>
      <w:r w:rsidRPr="00121ED2"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</w:rPr>
        <w:t xml:space="preserve"> указываются сведения о заявителе.</w:t>
      </w:r>
    </w:p>
    <w:p w14:paraId="35B5DA33" w14:textId="77777777" w:rsidR="009561FA" w:rsidRPr="0050433F" w:rsidRDefault="009561FA" w:rsidP="009561FA">
      <w:pPr>
        <w:pStyle w:val="ConsPlusNormal"/>
        <w:ind w:firstLine="540"/>
        <w:jc w:val="right"/>
        <w:rPr>
          <w:rFonts w:ascii="Times New Roman" w:hAnsi="Times New Roman"/>
          <w:sz w:val="28"/>
          <w:szCs w:val="28"/>
        </w:rPr>
        <w:sectPr w:rsidR="009561FA" w:rsidRPr="0050433F" w:rsidSect="00AE0C25">
          <w:pgSz w:w="11905" w:h="16837"/>
          <w:pgMar w:top="1418" w:right="709" w:bottom="567" w:left="1985" w:header="1134" w:footer="1134" w:gutter="0"/>
          <w:pgNumType w:start="1"/>
          <w:cols w:space="720"/>
          <w:titlePg/>
          <w:docGrid w:linePitch="360"/>
        </w:sectPr>
      </w:pPr>
    </w:p>
    <w:p w14:paraId="1C80AD26" w14:textId="77777777" w:rsidR="009561FA" w:rsidRPr="0050433F" w:rsidRDefault="009561FA" w:rsidP="009561FA">
      <w:pPr>
        <w:pStyle w:val="ConsPlusNormal"/>
        <w:spacing w:line="240" w:lineRule="exact"/>
        <w:ind w:left="8222" w:right="8" w:firstLine="0"/>
        <w:outlineLvl w:val="0"/>
        <w:rPr>
          <w:rFonts w:ascii="Times New Roman" w:hAnsi="Times New Roman"/>
          <w:sz w:val="28"/>
          <w:szCs w:val="28"/>
        </w:rPr>
      </w:pPr>
      <w:r w:rsidRPr="0050433F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3</w:t>
      </w:r>
    </w:p>
    <w:p w14:paraId="0F7F3D62" w14:textId="77777777" w:rsidR="009561FA" w:rsidRPr="0050433F" w:rsidRDefault="009561FA" w:rsidP="009561FA">
      <w:pPr>
        <w:pStyle w:val="1"/>
        <w:spacing w:line="240" w:lineRule="exact"/>
        <w:ind w:left="8222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50433F">
        <w:rPr>
          <w:rFonts w:ascii="Times New Roman" w:hAnsi="Times New Roman"/>
          <w:b w:val="0"/>
          <w:bCs w:val="0"/>
          <w:sz w:val="28"/>
          <w:szCs w:val="28"/>
        </w:rPr>
        <w:t xml:space="preserve">к </w:t>
      </w:r>
      <w:r>
        <w:rPr>
          <w:rFonts w:ascii="Times New Roman" w:hAnsi="Times New Roman"/>
          <w:b w:val="0"/>
          <w:bCs w:val="0"/>
          <w:sz w:val="28"/>
          <w:szCs w:val="28"/>
        </w:rPr>
        <w:t>А</w:t>
      </w:r>
      <w:r w:rsidRPr="0050433F">
        <w:rPr>
          <w:rFonts w:ascii="Times New Roman" w:hAnsi="Times New Roman"/>
          <w:b w:val="0"/>
          <w:bCs w:val="0"/>
          <w:sz w:val="28"/>
          <w:szCs w:val="28"/>
        </w:rPr>
        <w:t xml:space="preserve">дминистративному регламенту предоставления 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>управлением</w:t>
      </w:r>
      <w:r w:rsidRPr="0050433F">
        <w:rPr>
          <w:rFonts w:ascii="Times New Roman" w:hAnsi="Times New Roman"/>
          <w:b w:val="0"/>
          <w:bCs w:val="0"/>
          <w:sz w:val="28"/>
          <w:szCs w:val="28"/>
        </w:rPr>
        <w:t xml:space="preserve"> труда и социальной защиты населения администрации </w:t>
      </w:r>
      <w:r>
        <w:rPr>
          <w:rFonts w:ascii="Times New Roman" w:hAnsi="Times New Roman"/>
          <w:b w:val="0"/>
          <w:bCs w:val="0"/>
          <w:sz w:val="28"/>
          <w:szCs w:val="28"/>
        </w:rPr>
        <w:t>города-курорта Железноводска</w:t>
      </w:r>
      <w:r w:rsidRPr="0050433F">
        <w:rPr>
          <w:rFonts w:ascii="Times New Roman" w:hAnsi="Times New Roman"/>
          <w:b w:val="0"/>
          <w:bCs w:val="0"/>
          <w:sz w:val="28"/>
          <w:szCs w:val="28"/>
        </w:rPr>
        <w:t xml:space="preserve"> Ставропольского края государственной услуги «</w:t>
      </w:r>
      <w:r w:rsidRPr="00BE718E">
        <w:rPr>
          <w:rFonts w:ascii="Times New Roman" w:hAnsi="Times New Roman"/>
          <w:b w:val="0"/>
          <w:sz w:val="28"/>
          <w:szCs w:val="28"/>
        </w:rPr>
        <w:t>Осуществление предоставления ежемесячной денежной выплаты на ребенка в возрасте от трех до семи лет включительно в соответствии с Законом Ставропольского края от 09 апреля 2020 г. № 49-кз «О ежемесячной денежной выплате на ребенка в возрасте от трех до семи лет включительно»</w:t>
      </w:r>
      <w:r w:rsidRPr="0050433F">
        <w:rPr>
          <w:rFonts w:ascii="Times New Roman" w:hAnsi="Times New Roman"/>
          <w:b w:val="0"/>
          <w:bCs w:val="0"/>
          <w:sz w:val="28"/>
          <w:szCs w:val="28"/>
        </w:rPr>
        <w:tab/>
      </w:r>
    </w:p>
    <w:p w14:paraId="1F62A362" w14:textId="77777777" w:rsidR="009561FA" w:rsidRPr="0050433F" w:rsidRDefault="009561FA" w:rsidP="009561FA">
      <w:pPr>
        <w:rPr>
          <w:rFonts w:ascii="Times New Roman" w:hAnsi="Times New Roman" w:cs="Times New Roman"/>
          <w:sz w:val="28"/>
          <w:szCs w:val="28"/>
        </w:rPr>
      </w:pPr>
    </w:p>
    <w:p w14:paraId="2622A4B8" w14:textId="77777777" w:rsidR="009561FA" w:rsidRDefault="009561FA" w:rsidP="009561FA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</w:t>
      </w:r>
    </w:p>
    <w:p w14:paraId="1A15F093" w14:textId="77777777" w:rsidR="009561FA" w:rsidRPr="00AA534F" w:rsidRDefault="009561FA" w:rsidP="009561FA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оформления журнала регистрации заявлений о </w:t>
      </w:r>
      <w:r>
        <w:rPr>
          <w:rFonts w:ascii="Times New Roman" w:hAnsi="Times New Roman"/>
          <w:sz w:val="28"/>
          <w:szCs w:val="28"/>
        </w:rPr>
        <w:t>н</w:t>
      </w:r>
      <w:r w:rsidRPr="00CA796E">
        <w:rPr>
          <w:rFonts w:ascii="Times New Roman" w:hAnsi="Times New Roman"/>
          <w:sz w:val="28"/>
          <w:szCs w:val="28"/>
        </w:rPr>
        <w:t>азначени</w:t>
      </w:r>
      <w:r>
        <w:rPr>
          <w:rFonts w:ascii="Times New Roman" w:hAnsi="Times New Roman"/>
          <w:sz w:val="28"/>
          <w:szCs w:val="28"/>
        </w:rPr>
        <w:t>и</w:t>
      </w:r>
      <w:r w:rsidRPr="00CA796E">
        <w:rPr>
          <w:rFonts w:ascii="Times New Roman" w:hAnsi="Times New Roman"/>
          <w:sz w:val="28"/>
          <w:szCs w:val="28"/>
        </w:rPr>
        <w:t xml:space="preserve"> </w:t>
      </w:r>
      <w:r w:rsidRPr="00AA534F">
        <w:rPr>
          <w:rFonts w:ascii="Times New Roman" w:hAnsi="Times New Roman"/>
          <w:sz w:val="28"/>
          <w:szCs w:val="28"/>
        </w:rPr>
        <w:t>ежемесячной</w:t>
      </w:r>
      <w:r>
        <w:rPr>
          <w:rFonts w:ascii="Times New Roman" w:hAnsi="Times New Roman"/>
          <w:sz w:val="28"/>
          <w:szCs w:val="28"/>
        </w:rPr>
        <w:t xml:space="preserve"> денежной</w:t>
      </w:r>
      <w:r w:rsidRPr="00AA534F">
        <w:rPr>
          <w:rFonts w:ascii="Times New Roman" w:hAnsi="Times New Roman"/>
          <w:sz w:val="28"/>
          <w:szCs w:val="28"/>
        </w:rPr>
        <w:t xml:space="preserve"> выплаты </w:t>
      </w:r>
      <w:r>
        <w:rPr>
          <w:rFonts w:ascii="Times New Roman" w:hAnsi="Times New Roman"/>
          <w:sz w:val="28"/>
          <w:szCs w:val="28"/>
        </w:rPr>
        <w:t>на ребенка в возрасте от трех до семи лет включительно</w:t>
      </w:r>
    </w:p>
    <w:p w14:paraId="56BB070D" w14:textId="77777777" w:rsidR="009561FA" w:rsidRDefault="009561FA" w:rsidP="009561FA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600A5AC8" w14:textId="77777777" w:rsidR="009561FA" w:rsidRDefault="009561FA" w:rsidP="009561FA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BE718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Ж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УРНАЛ</w:t>
      </w:r>
    </w:p>
    <w:p w14:paraId="08499B6D" w14:textId="77777777" w:rsidR="009561FA" w:rsidRPr="00BE718E" w:rsidRDefault="009561FA" w:rsidP="009561FA">
      <w:pPr>
        <w:suppressAutoHyphens w:val="0"/>
        <w:autoSpaceDE w:val="0"/>
        <w:autoSpaceDN w:val="0"/>
        <w:spacing w:line="240" w:lineRule="exact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E718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регистрации заявлений о назначении ежемесячной денежной выплаты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на ребенка от трех до семи лет включительно</w:t>
      </w:r>
    </w:p>
    <w:p w14:paraId="0ADC663D" w14:textId="77777777" w:rsidR="009561FA" w:rsidRPr="00BE718E" w:rsidRDefault="009561FA" w:rsidP="009561FA">
      <w:pPr>
        <w:suppressAutoHyphens w:val="0"/>
        <w:autoSpaceDE w:val="0"/>
        <w:autoSpaceDN w:val="0"/>
        <w:spacing w:line="240" w:lineRule="exact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14:paraId="444AEA22" w14:textId="77777777" w:rsidR="009561FA" w:rsidRPr="00BE718E" w:rsidRDefault="009561FA" w:rsidP="009561FA">
      <w:pPr>
        <w:suppressAutoHyphens w:val="0"/>
        <w:autoSpaceDE w:val="0"/>
        <w:autoSpaceDN w:val="0"/>
        <w:spacing w:line="240" w:lineRule="exact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tbl>
      <w:tblPr>
        <w:tblW w:w="1445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843"/>
        <w:gridCol w:w="1162"/>
        <w:gridCol w:w="1786"/>
        <w:gridCol w:w="1162"/>
        <w:gridCol w:w="2410"/>
        <w:gridCol w:w="1418"/>
        <w:gridCol w:w="1134"/>
        <w:gridCol w:w="1559"/>
        <w:gridCol w:w="1275"/>
      </w:tblGrid>
      <w:tr w:rsidR="009561FA" w:rsidRPr="00BE718E" w14:paraId="44C84D5A" w14:textId="77777777" w:rsidTr="00521A88">
        <w:trPr>
          <w:trHeight w:val="2261"/>
        </w:trPr>
        <w:tc>
          <w:tcPr>
            <w:tcW w:w="709" w:type="dxa"/>
          </w:tcPr>
          <w:p w14:paraId="0904E821" w14:textId="77777777" w:rsidR="009561FA" w:rsidRPr="00BE718E" w:rsidRDefault="009561FA" w:rsidP="00BA68F8">
            <w:pPr>
              <w:widowControl/>
              <w:suppressAutoHyphens w:val="0"/>
              <w:jc w:val="both"/>
              <w:textAlignment w:val="auto"/>
              <w:rPr>
                <w:rFonts w:ascii="Times New Roman" w:eastAsia="MS Mincho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E718E">
              <w:rPr>
                <w:rFonts w:ascii="Times New Roman" w:eastAsia="MS Mincho" w:hAnsi="Times New Roman" w:cs="Times New Roman"/>
                <w:kern w:val="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843" w:type="dxa"/>
          </w:tcPr>
          <w:p w14:paraId="1C4A024C" w14:textId="77777777" w:rsidR="009561FA" w:rsidRPr="00BE718E" w:rsidRDefault="009561FA" w:rsidP="00BA68F8">
            <w:pPr>
              <w:widowControl/>
              <w:suppressAutoHyphens w:val="0"/>
              <w:jc w:val="center"/>
              <w:textAlignment w:val="auto"/>
              <w:rPr>
                <w:rFonts w:ascii="Times New Roman" w:eastAsia="MS Mincho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E718E">
              <w:rPr>
                <w:rFonts w:ascii="Times New Roman" w:eastAsia="MS Mincho" w:hAnsi="Times New Roman" w:cs="Times New Roman"/>
                <w:kern w:val="0"/>
                <w:sz w:val="28"/>
                <w:szCs w:val="28"/>
                <w:lang w:eastAsia="ru-RU"/>
              </w:rPr>
              <w:t>Дата приема заявления</w:t>
            </w:r>
          </w:p>
        </w:tc>
        <w:tc>
          <w:tcPr>
            <w:tcW w:w="1162" w:type="dxa"/>
          </w:tcPr>
          <w:p w14:paraId="5E46DBF3" w14:textId="77777777" w:rsidR="009561FA" w:rsidRPr="00BE718E" w:rsidRDefault="009561FA" w:rsidP="00BA68F8">
            <w:pPr>
              <w:widowControl/>
              <w:suppressAutoHyphens w:val="0"/>
              <w:jc w:val="center"/>
              <w:textAlignment w:val="auto"/>
              <w:rPr>
                <w:rFonts w:ascii="Times New Roman" w:eastAsia="MS Mincho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E718E">
              <w:rPr>
                <w:rFonts w:ascii="Times New Roman" w:eastAsia="MS Mincho" w:hAnsi="Times New Roman" w:cs="Times New Roman"/>
                <w:kern w:val="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1786" w:type="dxa"/>
          </w:tcPr>
          <w:p w14:paraId="5F70D7E9" w14:textId="77777777" w:rsidR="009561FA" w:rsidRPr="00BE718E" w:rsidRDefault="009561FA" w:rsidP="00BA68F8">
            <w:pPr>
              <w:widowControl/>
              <w:suppressAutoHyphens w:val="0"/>
              <w:jc w:val="center"/>
              <w:textAlignment w:val="auto"/>
              <w:rPr>
                <w:rFonts w:ascii="Times New Roman" w:eastAsia="MS Mincho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E718E">
              <w:rPr>
                <w:rFonts w:ascii="Times New Roman" w:eastAsia="MS Mincho" w:hAnsi="Times New Roman" w:cs="Times New Roman"/>
                <w:kern w:val="0"/>
                <w:sz w:val="28"/>
                <w:szCs w:val="28"/>
                <w:lang w:eastAsia="ru-RU"/>
              </w:rPr>
              <w:t>Адрес регистрации по месту жительства (месту пребывания)</w:t>
            </w:r>
          </w:p>
        </w:tc>
        <w:tc>
          <w:tcPr>
            <w:tcW w:w="1162" w:type="dxa"/>
          </w:tcPr>
          <w:p w14:paraId="0717EF4C" w14:textId="77777777" w:rsidR="009561FA" w:rsidRPr="00BE718E" w:rsidRDefault="009561FA" w:rsidP="00BA68F8">
            <w:pPr>
              <w:widowControl/>
              <w:suppressAutoHyphens w:val="0"/>
              <w:jc w:val="center"/>
              <w:textAlignment w:val="auto"/>
              <w:rPr>
                <w:rFonts w:ascii="Times New Roman" w:eastAsia="MS Mincho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E718E">
              <w:rPr>
                <w:rFonts w:ascii="Times New Roman" w:eastAsia="MS Mincho" w:hAnsi="Times New Roman" w:cs="Times New Roman"/>
                <w:kern w:val="0"/>
                <w:sz w:val="28"/>
                <w:szCs w:val="28"/>
                <w:lang w:eastAsia="ru-RU"/>
              </w:rPr>
              <w:t xml:space="preserve">Дата </w:t>
            </w:r>
            <w:proofErr w:type="spellStart"/>
            <w:proofErr w:type="gramStart"/>
            <w:r w:rsidRPr="00BE718E">
              <w:rPr>
                <w:rFonts w:ascii="Times New Roman" w:eastAsia="MS Mincho" w:hAnsi="Times New Roman" w:cs="Times New Roman"/>
                <w:kern w:val="0"/>
                <w:sz w:val="28"/>
                <w:szCs w:val="28"/>
                <w:lang w:eastAsia="ru-RU"/>
              </w:rPr>
              <w:t>рожде</w:t>
            </w:r>
            <w:r>
              <w:rPr>
                <w:rFonts w:ascii="Times New Roman" w:eastAsia="MS Mincho" w:hAnsi="Times New Roman" w:cs="Times New Roman"/>
                <w:kern w:val="0"/>
                <w:sz w:val="28"/>
                <w:szCs w:val="28"/>
                <w:lang w:eastAsia="ru-RU"/>
              </w:rPr>
              <w:t>-</w:t>
            </w:r>
            <w:r w:rsidRPr="00BE718E">
              <w:rPr>
                <w:rFonts w:ascii="Times New Roman" w:eastAsia="MS Mincho" w:hAnsi="Times New Roman" w:cs="Times New Roman"/>
                <w:kern w:val="0"/>
                <w:sz w:val="28"/>
                <w:szCs w:val="28"/>
                <w:lang w:eastAsia="ru-RU"/>
              </w:rPr>
              <w:t>ния</w:t>
            </w:r>
            <w:proofErr w:type="spellEnd"/>
            <w:proofErr w:type="gramEnd"/>
            <w:r w:rsidRPr="00BE718E">
              <w:rPr>
                <w:rFonts w:ascii="Times New Roman" w:eastAsia="MS Mincho" w:hAnsi="Times New Roman" w:cs="Times New Roman"/>
                <w:kern w:val="0"/>
                <w:sz w:val="28"/>
                <w:szCs w:val="28"/>
                <w:lang w:eastAsia="ru-RU"/>
              </w:rPr>
              <w:t xml:space="preserve"> ребенка </w:t>
            </w:r>
          </w:p>
        </w:tc>
        <w:tc>
          <w:tcPr>
            <w:tcW w:w="2410" w:type="dxa"/>
          </w:tcPr>
          <w:p w14:paraId="3C43EE6E" w14:textId="77777777" w:rsidR="009561FA" w:rsidRPr="00BE718E" w:rsidRDefault="009561FA" w:rsidP="00BA68F8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E718E">
              <w:rPr>
                <w:rFonts w:ascii="Times New Roman" w:eastAsia="MS Mincho" w:hAnsi="Times New Roman" w:cs="Times New Roman"/>
                <w:kern w:val="0"/>
                <w:sz w:val="28"/>
                <w:szCs w:val="28"/>
                <w:lang w:eastAsia="ru-RU"/>
              </w:rPr>
              <w:t xml:space="preserve">Дата принятия решения о назначении (отказе в назначении) </w:t>
            </w:r>
            <w:r w:rsidRPr="00BE718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ежемесячной денежной выплаты</w:t>
            </w:r>
          </w:p>
        </w:tc>
        <w:tc>
          <w:tcPr>
            <w:tcW w:w="1418" w:type="dxa"/>
          </w:tcPr>
          <w:p w14:paraId="151ED82B" w14:textId="77777777" w:rsidR="009561FA" w:rsidRPr="00BE718E" w:rsidRDefault="009561FA" w:rsidP="00BA68F8">
            <w:pPr>
              <w:widowControl/>
              <w:suppressAutoHyphens w:val="0"/>
              <w:jc w:val="center"/>
              <w:textAlignment w:val="auto"/>
              <w:rPr>
                <w:rFonts w:ascii="Times New Roman" w:eastAsia="MS Mincho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E718E">
              <w:rPr>
                <w:rFonts w:ascii="Times New Roman" w:eastAsia="MS Mincho" w:hAnsi="Times New Roman" w:cs="Times New Roman"/>
                <w:kern w:val="0"/>
                <w:sz w:val="28"/>
                <w:szCs w:val="28"/>
                <w:lang w:eastAsia="ru-RU"/>
              </w:rPr>
              <w:t xml:space="preserve">Размер </w:t>
            </w:r>
            <w:proofErr w:type="spellStart"/>
            <w:proofErr w:type="gramStart"/>
            <w:r w:rsidRPr="00BE718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ежеме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-</w:t>
            </w:r>
            <w:r w:rsidRPr="00BE718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сячной</w:t>
            </w:r>
            <w:proofErr w:type="spellEnd"/>
            <w:proofErr w:type="gramEnd"/>
            <w:r w:rsidRPr="00BE718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E718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денеж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-</w:t>
            </w:r>
            <w:r w:rsidRPr="00BE718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ной выплаты</w:t>
            </w:r>
          </w:p>
        </w:tc>
        <w:tc>
          <w:tcPr>
            <w:tcW w:w="1134" w:type="dxa"/>
          </w:tcPr>
          <w:p w14:paraId="5B5793CE" w14:textId="77777777" w:rsidR="009561FA" w:rsidRPr="00BE718E" w:rsidRDefault="009561FA" w:rsidP="00BA68F8">
            <w:pPr>
              <w:widowControl/>
              <w:suppressAutoHyphens w:val="0"/>
              <w:jc w:val="center"/>
              <w:textAlignment w:val="auto"/>
              <w:rPr>
                <w:rFonts w:ascii="Times New Roman" w:eastAsia="MS Mincho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E718E">
              <w:rPr>
                <w:rFonts w:ascii="Times New Roman" w:eastAsia="MS Mincho" w:hAnsi="Times New Roman" w:cs="Times New Roman"/>
                <w:kern w:val="0"/>
                <w:sz w:val="28"/>
                <w:szCs w:val="28"/>
                <w:lang w:eastAsia="ru-RU"/>
              </w:rPr>
              <w:t xml:space="preserve">Срок </w:t>
            </w:r>
            <w:proofErr w:type="spellStart"/>
            <w:proofErr w:type="gramStart"/>
            <w:r w:rsidRPr="00BE718E">
              <w:rPr>
                <w:rFonts w:ascii="Times New Roman" w:eastAsia="MS Mincho" w:hAnsi="Times New Roman" w:cs="Times New Roman"/>
                <w:kern w:val="0"/>
                <w:sz w:val="28"/>
                <w:szCs w:val="28"/>
                <w:lang w:eastAsia="ru-RU"/>
              </w:rPr>
              <w:t>назна</w:t>
            </w:r>
            <w:r>
              <w:rPr>
                <w:rFonts w:ascii="Times New Roman" w:eastAsia="MS Mincho" w:hAnsi="Times New Roman" w:cs="Times New Roman"/>
                <w:kern w:val="0"/>
                <w:sz w:val="28"/>
                <w:szCs w:val="28"/>
                <w:lang w:eastAsia="ru-RU"/>
              </w:rPr>
              <w:t>-</w:t>
            </w:r>
            <w:r w:rsidRPr="00BE718E">
              <w:rPr>
                <w:rFonts w:ascii="Times New Roman" w:eastAsia="MS Mincho" w:hAnsi="Times New Roman" w:cs="Times New Roman"/>
                <w:kern w:val="0"/>
                <w:sz w:val="28"/>
                <w:szCs w:val="28"/>
                <w:lang w:eastAsia="ru-RU"/>
              </w:rPr>
              <w:t>чения</w:t>
            </w:r>
            <w:proofErr w:type="spellEnd"/>
            <w:proofErr w:type="gramEnd"/>
          </w:p>
        </w:tc>
        <w:tc>
          <w:tcPr>
            <w:tcW w:w="1559" w:type="dxa"/>
          </w:tcPr>
          <w:p w14:paraId="49CE29CA" w14:textId="77777777" w:rsidR="009561FA" w:rsidRPr="00BE718E" w:rsidRDefault="009561FA" w:rsidP="00BA68F8">
            <w:pPr>
              <w:widowControl/>
              <w:suppressAutoHyphens w:val="0"/>
              <w:jc w:val="center"/>
              <w:textAlignment w:val="auto"/>
              <w:rPr>
                <w:rFonts w:ascii="Times New Roman" w:eastAsia="MS Mincho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E718E">
              <w:rPr>
                <w:rFonts w:ascii="Times New Roman" w:eastAsia="MS Mincho" w:hAnsi="Times New Roman" w:cs="Times New Roman"/>
                <w:kern w:val="0"/>
                <w:sz w:val="28"/>
                <w:szCs w:val="28"/>
                <w:lang w:eastAsia="ru-RU"/>
              </w:rPr>
              <w:t xml:space="preserve">Фамилия, инициалы, подпись </w:t>
            </w:r>
            <w:proofErr w:type="spellStart"/>
            <w:proofErr w:type="gramStart"/>
            <w:r w:rsidRPr="00BE718E">
              <w:rPr>
                <w:rFonts w:ascii="Times New Roman" w:eastAsia="MS Mincho" w:hAnsi="Times New Roman" w:cs="Times New Roman"/>
                <w:kern w:val="0"/>
                <w:sz w:val="28"/>
                <w:szCs w:val="28"/>
                <w:lang w:eastAsia="ru-RU"/>
              </w:rPr>
              <w:t>специа</w:t>
            </w:r>
            <w:proofErr w:type="spellEnd"/>
            <w:r>
              <w:rPr>
                <w:rFonts w:ascii="Times New Roman" w:eastAsia="MS Mincho" w:hAnsi="Times New Roman" w:cs="Times New Roman"/>
                <w:kern w:val="0"/>
                <w:sz w:val="28"/>
                <w:szCs w:val="28"/>
                <w:lang w:eastAsia="ru-RU"/>
              </w:rPr>
              <w:t>-</w:t>
            </w:r>
            <w:r w:rsidRPr="00BE718E">
              <w:rPr>
                <w:rFonts w:ascii="Times New Roman" w:eastAsia="MS Mincho" w:hAnsi="Times New Roman" w:cs="Times New Roman"/>
                <w:kern w:val="0"/>
                <w:sz w:val="28"/>
                <w:szCs w:val="28"/>
                <w:lang w:eastAsia="ru-RU"/>
              </w:rPr>
              <w:t>листа</w:t>
            </w:r>
            <w:proofErr w:type="gramEnd"/>
          </w:p>
        </w:tc>
        <w:tc>
          <w:tcPr>
            <w:tcW w:w="1275" w:type="dxa"/>
          </w:tcPr>
          <w:p w14:paraId="05261010" w14:textId="77777777" w:rsidR="009561FA" w:rsidRDefault="009561FA" w:rsidP="00BA68F8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/>
              </w:rPr>
            </w:pPr>
            <w:r w:rsidRPr="00BE718E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/>
              </w:rPr>
              <w:t>№ личного дела</w:t>
            </w:r>
          </w:p>
          <w:p w14:paraId="2042FBF3" w14:textId="77777777" w:rsidR="009561FA" w:rsidRPr="00BE718E" w:rsidRDefault="009561FA" w:rsidP="00BA68F8">
            <w:pPr>
              <w:widowControl/>
              <w:suppressAutoHyphens w:val="0"/>
              <w:jc w:val="center"/>
              <w:textAlignment w:val="auto"/>
              <w:rPr>
                <w:rFonts w:ascii="Times New Roman" w:eastAsia="MS Mincho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9561FA" w:rsidRPr="00BE718E" w14:paraId="62B939AD" w14:textId="77777777" w:rsidTr="00521A88">
        <w:trPr>
          <w:trHeight w:val="505"/>
        </w:trPr>
        <w:tc>
          <w:tcPr>
            <w:tcW w:w="709" w:type="dxa"/>
          </w:tcPr>
          <w:p w14:paraId="534C58C0" w14:textId="77777777" w:rsidR="009561FA" w:rsidRPr="00BE718E" w:rsidRDefault="009561FA" w:rsidP="00BA68F8">
            <w:pPr>
              <w:widowControl/>
              <w:suppressAutoHyphens w:val="0"/>
              <w:jc w:val="center"/>
              <w:textAlignment w:val="auto"/>
              <w:rPr>
                <w:rFonts w:ascii="Times New Roman" w:eastAsia="MS Mincho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</w:tcPr>
          <w:p w14:paraId="32F59C89" w14:textId="77777777" w:rsidR="009561FA" w:rsidRPr="00BE718E" w:rsidRDefault="009561FA" w:rsidP="00BA68F8">
            <w:pPr>
              <w:widowControl/>
              <w:suppressAutoHyphens w:val="0"/>
              <w:jc w:val="center"/>
              <w:textAlignment w:val="auto"/>
              <w:rPr>
                <w:rFonts w:ascii="Times New Roman" w:eastAsia="MS Mincho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 w:cs="Times New Roman"/>
                <w:kern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62" w:type="dxa"/>
          </w:tcPr>
          <w:p w14:paraId="138304FF" w14:textId="77777777" w:rsidR="009561FA" w:rsidRPr="00BE718E" w:rsidRDefault="009561FA" w:rsidP="00BA68F8">
            <w:pPr>
              <w:widowControl/>
              <w:suppressAutoHyphens w:val="0"/>
              <w:jc w:val="center"/>
              <w:textAlignment w:val="auto"/>
              <w:rPr>
                <w:rFonts w:ascii="Times New Roman" w:eastAsia="MS Mincho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 w:cs="Times New Roman"/>
                <w:kern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86" w:type="dxa"/>
          </w:tcPr>
          <w:p w14:paraId="24635A38" w14:textId="77777777" w:rsidR="009561FA" w:rsidRPr="00BE718E" w:rsidRDefault="009561FA" w:rsidP="00BA68F8">
            <w:pPr>
              <w:widowControl/>
              <w:suppressAutoHyphens w:val="0"/>
              <w:jc w:val="center"/>
              <w:textAlignment w:val="auto"/>
              <w:rPr>
                <w:rFonts w:ascii="Times New Roman" w:eastAsia="MS Mincho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 w:cs="Times New Roman"/>
                <w:kern w:val="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62" w:type="dxa"/>
          </w:tcPr>
          <w:p w14:paraId="1288D6EF" w14:textId="77777777" w:rsidR="009561FA" w:rsidRPr="00BE718E" w:rsidRDefault="009561FA" w:rsidP="00BA68F8">
            <w:pPr>
              <w:widowControl/>
              <w:suppressAutoHyphens w:val="0"/>
              <w:jc w:val="center"/>
              <w:textAlignment w:val="auto"/>
              <w:rPr>
                <w:rFonts w:ascii="Times New Roman" w:eastAsia="MS Mincho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 w:cs="Times New Roman"/>
                <w:kern w:val="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10" w:type="dxa"/>
          </w:tcPr>
          <w:p w14:paraId="26AA5855" w14:textId="77777777" w:rsidR="009561FA" w:rsidRPr="00BE718E" w:rsidRDefault="009561FA" w:rsidP="00BA68F8">
            <w:pPr>
              <w:widowControl/>
              <w:suppressAutoHyphens w:val="0"/>
              <w:jc w:val="center"/>
              <w:textAlignment w:val="auto"/>
              <w:rPr>
                <w:rFonts w:ascii="Times New Roman" w:eastAsia="MS Mincho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 w:cs="Times New Roman"/>
                <w:kern w:val="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8" w:type="dxa"/>
          </w:tcPr>
          <w:p w14:paraId="700B6F9F" w14:textId="77777777" w:rsidR="009561FA" w:rsidRPr="00BE718E" w:rsidRDefault="009561FA" w:rsidP="00BA68F8">
            <w:pPr>
              <w:widowControl/>
              <w:suppressAutoHyphens w:val="0"/>
              <w:jc w:val="center"/>
              <w:textAlignment w:val="auto"/>
              <w:rPr>
                <w:rFonts w:ascii="Times New Roman" w:eastAsia="MS Mincho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 w:cs="Times New Roman"/>
                <w:kern w:val="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34" w:type="dxa"/>
          </w:tcPr>
          <w:p w14:paraId="01C61031" w14:textId="77777777" w:rsidR="009561FA" w:rsidRPr="00BE718E" w:rsidRDefault="009561FA" w:rsidP="00BA68F8">
            <w:pPr>
              <w:widowControl/>
              <w:suppressAutoHyphens w:val="0"/>
              <w:jc w:val="center"/>
              <w:textAlignment w:val="auto"/>
              <w:rPr>
                <w:rFonts w:ascii="Times New Roman" w:eastAsia="MS Mincho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 w:cs="Times New Roman"/>
                <w:kern w:val="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59" w:type="dxa"/>
          </w:tcPr>
          <w:p w14:paraId="2667CACB" w14:textId="77777777" w:rsidR="009561FA" w:rsidRPr="00BE718E" w:rsidRDefault="009561FA" w:rsidP="00BA68F8">
            <w:pPr>
              <w:widowControl/>
              <w:suppressAutoHyphens w:val="0"/>
              <w:jc w:val="center"/>
              <w:textAlignment w:val="auto"/>
              <w:rPr>
                <w:rFonts w:ascii="Times New Roman" w:eastAsia="MS Mincho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 w:cs="Times New Roman"/>
                <w:kern w:val="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75" w:type="dxa"/>
          </w:tcPr>
          <w:p w14:paraId="76DBA0EA" w14:textId="77777777" w:rsidR="009561FA" w:rsidRPr="00BE718E" w:rsidRDefault="009561FA" w:rsidP="00BA68F8">
            <w:pPr>
              <w:widowControl/>
              <w:suppressAutoHyphens w:val="0"/>
              <w:jc w:val="center"/>
              <w:textAlignment w:val="auto"/>
              <w:rPr>
                <w:rFonts w:ascii="Times New Roman" w:eastAsia="MS Mincho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 w:cs="Times New Roman"/>
                <w:kern w:val="0"/>
                <w:sz w:val="28"/>
                <w:szCs w:val="28"/>
                <w:lang w:eastAsia="ru-RU"/>
              </w:rPr>
              <w:t>10</w:t>
            </w:r>
          </w:p>
        </w:tc>
      </w:tr>
      <w:tr w:rsidR="009561FA" w:rsidRPr="00BE718E" w14:paraId="187545D2" w14:textId="77777777" w:rsidTr="00521A88">
        <w:trPr>
          <w:trHeight w:val="505"/>
        </w:trPr>
        <w:tc>
          <w:tcPr>
            <w:tcW w:w="709" w:type="dxa"/>
          </w:tcPr>
          <w:p w14:paraId="76E687AC" w14:textId="77777777" w:rsidR="009561FA" w:rsidRPr="00BE718E" w:rsidRDefault="009561FA" w:rsidP="00BA68F8">
            <w:pPr>
              <w:widowControl/>
              <w:suppressAutoHyphens w:val="0"/>
              <w:jc w:val="center"/>
              <w:textAlignment w:val="auto"/>
              <w:rPr>
                <w:rFonts w:ascii="Times New Roman" w:eastAsia="MS Mincho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 w:cs="Times New Roman"/>
                <w:kern w:val="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843" w:type="dxa"/>
          </w:tcPr>
          <w:p w14:paraId="04EFCBEC" w14:textId="77777777" w:rsidR="009561FA" w:rsidRPr="00BE718E" w:rsidRDefault="009561FA" w:rsidP="00BA68F8">
            <w:pPr>
              <w:widowControl/>
              <w:suppressAutoHyphens w:val="0"/>
              <w:jc w:val="both"/>
              <w:textAlignment w:val="auto"/>
              <w:rPr>
                <w:rFonts w:ascii="Times New Roman" w:eastAsia="MS Mincho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62" w:type="dxa"/>
          </w:tcPr>
          <w:p w14:paraId="7E6EC8B7" w14:textId="77777777" w:rsidR="009561FA" w:rsidRPr="00BE718E" w:rsidRDefault="009561FA" w:rsidP="00BA68F8">
            <w:pPr>
              <w:widowControl/>
              <w:suppressAutoHyphens w:val="0"/>
              <w:jc w:val="both"/>
              <w:textAlignment w:val="auto"/>
              <w:rPr>
                <w:rFonts w:ascii="Times New Roman" w:eastAsia="MS Mincho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786" w:type="dxa"/>
          </w:tcPr>
          <w:p w14:paraId="7B170638" w14:textId="77777777" w:rsidR="009561FA" w:rsidRPr="00BE718E" w:rsidRDefault="009561FA" w:rsidP="00BA68F8">
            <w:pPr>
              <w:widowControl/>
              <w:suppressAutoHyphens w:val="0"/>
              <w:jc w:val="both"/>
              <w:textAlignment w:val="auto"/>
              <w:rPr>
                <w:rFonts w:ascii="Times New Roman" w:eastAsia="MS Mincho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62" w:type="dxa"/>
          </w:tcPr>
          <w:p w14:paraId="3D56885B" w14:textId="77777777" w:rsidR="009561FA" w:rsidRPr="00BE718E" w:rsidRDefault="009561FA" w:rsidP="00BA68F8">
            <w:pPr>
              <w:widowControl/>
              <w:suppressAutoHyphens w:val="0"/>
              <w:jc w:val="both"/>
              <w:textAlignment w:val="auto"/>
              <w:rPr>
                <w:rFonts w:ascii="Times New Roman" w:eastAsia="MS Mincho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14:paraId="3BB9E832" w14:textId="77777777" w:rsidR="009561FA" w:rsidRPr="00BE718E" w:rsidRDefault="009561FA" w:rsidP="00BA68F8">
            <w:pPr>
              <w:widowControl/>
              <w:suppressAutoHyphens w:val="0"/>
              <w:jc w:val="both"/>
              <w:textAlignment w:val="auto"/>
              <w:rPr>
                <w:rFonts w:ascii="Times New Roman" w:eastAsia="MS Mincho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14:paraId="660D9789" w14:textId="77777777" w:rsidR="009561FA" w:rsidRPr="00BE718E" w:rsidRDefault="009561FA" w:rsidP="00BA68F8">
            <w:pPr>
              <w:widowControl/>
              <w:suppressAutoHyphens w:val="0"/>
              <w:jc w:val="both"/>
              <w:textAlignment w:val="auto"/>
              <w:rPr>
                <w:rFonts w:ascii="Times New Roman" w:eastAsia="MS Mincho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14:paraId="327B46A6" w14:textId="77777777" w:rsidR="009561FA" w:rsidRPr="00BE718E" w:rsidRDefault="009561FA" w:rsidP="00BA68F8">
            <w:pPr>
              <w:widowControl/>
              <w:suppressAutoHyphens w:val="0"/>
              <w:jc w:val="both"/>
              <w:textAlignment w:val="auto"/>
              <w:rPr>
                <w:rFonts w:ascii="Times New Roman" w:eastAsia="MS Mincho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14:paraId="3E522D04" w14:textId="77777777" w:rsidR="009561FA" w:rsidRPr="00BE718E" w:rsidRDefault="009561FA" w:rsidP="00BA68F8">
            <w:pPr>
              <w:widowControl/>
              <w:suppressAutoHyphens w:val="0"/>
              <w:jc w:val="both"/>
              <w:textAlignment w:val="auto"/>
              <w:rPr>
                <w:rFonts w:ascii="Times New Roman" w:eastAsia="MS Mincho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14:paraId="7195BCB4" w14:textId="77777777" w:rsidR="009561FA" w:rsidRPr="00BE718E" w:rsidRDefault="009561FA" w:rsidP="00BA68F8">
            <w:pPr>
              <w:widowControl/>
              <w:suppressAutoHyphens w:val="0"/>
              <w:jc w:val="both"/>
              <w:textAlignment w:val="auto"/>
              <w:rPr>
                <w:rFonts w:ascii="Times New Roman" w:eastAsia="MS Mincho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</w:tbl>
    <w:p w14:paraId="660449A7" w14:textId="77777777" w:rsidR="009561FA" w:rsidRPr="0050433F" w:rsidRDefault="009561FA" w:rsidP="009561FA">
      <w:pPr>
        <w:pStyle w:val="ConsPlusNormal"/>
        <w:ind w:firstLine="540"/>
        <w:jc w:val="right"/>
        <w:rPr>
          <w:rFonts w:ascii="Times New Roman" w:hAnsi="Times New Roman"/>
          <w:sz w:val="28"/>
          <w:szCs w:val="28"/>
        </w:rPr>
        <w:sectPr w:rsidR="009561FA" w:rsidRPr="0050433F" w:rsidSect="008A5774">
          <w:pgSz w:w="16837" w:h="11905" w:orient="landscape"/>
          <w:pgMar w:top="1985" w:right="1134" w:bottom="567" w:left="1134" w:header="1134" w:footer="1134" w:gutter="0"/>
          <w:pgNumType w:start="1"/>
          <w:cols w:space="720"/>
          <w:titlePg/>
          <w:docGrid w:linePitch="360"/>
        </w:sectPr>
      </w:pPr>
    </w:p>
    <w:p w14:paraId="5D9FDF28" w14:textId="77777777" w:rsidR="00A97453" w:rsidRPr="00A97453" w:rsidRDefault="00A97453" w:rsidP="00A97453">
      <w:pPr>
        <w:ind w:left="5664" w:hanging="986"/>
        <w:rPr>
          <w:rFonts w:ascii="Times New Roman" w:hAnsi="Times New Roman" w:cs="Times New Roman"/>
          <w:sz w:val="28"/>
          <w:szCs w:val="28"/>
        </w:rPr>
      </w:pPr>
      <w:r w:rsidRPr="00A97453"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14:paraId="5940DBD2" w14:textId="77777777" w:rsidR="00A97453" w:rsidRPr="00A97453" w:rsidRDefault="00A97453" w:rsidP="00A97453">
      <w:pPr>
        <w:ind w:left="5664" w:firstLine="708"/>
        <w:jc w:val="right"/>
        <w:rPr>
          <w:rFonts w:ascii="Times New Roman" w:hAnsi="Times New Roman" w:cs="Times New Roman"/>
          <w:sz w:val="28"/>
          <w:szCs w:val="28"/>
        </w:rPr>
      </w:pPr>
    </w:p>
    <w:p w14:paraId="283DDC69" w14:textId="77777777" w:rsidR="00A97453" w:rsidRPr="00A97453" w:rsidRDefault="00A97453" w:rsidP="00A97453">
      <w:pPr>
        <w:autoSpaceDE w:val="0"/>
        <w:autoSpaceDN w:val="0"/>
        <w:adjustRightInd w:val="0"/>
        <w:spacing w:line="240" w:lineRule="exact"/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A97453">
        <w:rPr>
          <w:rFonts w:ascii="Times New Roman" w:hAnsi="Times New Roman" w:cs="Times New Roman"/>
          <w:bCs/>
          <w:sz w:val="28"/>
          <w:szCs w:val="28"/>
        </w:rPr>
        <w:t xml:space="preserve">к Административному регламенту предоставления управлением труда и социальной защиты населения </w:t>
      </w:r>
      <w:r w:rsidRPr="00A97453">
        <w:rPr>
          <w:rFonts w:ascii="Times New Roman" w:hAnsi="Times New Roman" w:cs="Times New Roman"/>
          <w:bCs/>
          <w:sz w:val="28"/>
          <w:szCs w:val="28"/>
        </w:rPr>
        <w:br/>
        <w:t xml:space="preserve">администрации города-курорта Железноводска Ставропольского края государственной услуги «Осуществление предоставления ежемесячной денежной выплаты на ребенка в возрасте от трех до семи лет включительно, в соответствии с Законом Ставропольского края </w:t>
      </w:r>
      <w:r w:rsidRPr="00A97453">
        <w:rPr>
          <w:rFonts w:ascii="Times New Roman" w:hAnsi="Times New Roman" w:cs="Times New Roman"/>
          <w:bCs/>
          <w:sz w:val="28"/>
          <w:szCs w:val="28"/>
        </w:rPr>
        <w:br/>
        <w:t xml:space="preserve">от 09 апреля 2020 г. № 49-кз «О </w:t>
      </w:r>
      <w:r w:rsidRPr="00A97453">
        <w:rPr>
          <w:rFonts w:ascii="Times New Roman" w:hAnsi="Times New Roman" w:cs="Times New Roman"/>
          <w:bCs/>
          <w:sz w:val="28"/>
          <w:szCs w:val="28"/>
        </w:rPr>
        <w:br/>
        <w:t xml:space="preserve">ежемесячной денежной выплате на </w:t>
      </w:r>
      <w:r w:rsidRPr="00A97453">
        <w:rPr>
          <w:rFonts w:ascii="Times New Roman" w:hAnsi="Times New Roman" w:cs="Times New Roman"/>
          <w:bCs/>
          <w:sz w:val="28"/>
          <w:szCs w:val="28"/>
        </w:rPr>
        <w:br/>
        <w:t>ребенка в возрасте от трех до семи лет включительно»</w:t>
      </w:r>
      <w:r w:rsidRPr="00A97453">
        <w:rPr>
          <w:rFonts w:ascii="Times New Roman" w:hAnsi="Times New Roman" w:cs="Times New Roman"/>
          <w:sz w:val="28"/>
          <w:szCs w:val="28"/>
        </w:rPr>
        <w:tab/>
      </w:r>
    </w:p>
    <w:p w14:paraId="683D68CE" w14:textId="77777777" w:rsidR="00A97453" w:rsidRDefault="00A97453" w:rsidP="00A97453">
      <w:pPr>
        <w:autoSpaceDE w:val="0"/>
        <w:autoSpaceDN w:val="0"/>
        <w:ind w:left="4678"/>
        <w:jc w:val="both"/>
        <w:rPr>
          <w:sz w:val="20"/>
          <w:szCs w:val="20"/>
        </w:rPr>
      </w:pPr>
    </w:p>
    <w:p w14:paraId="16EA9DAD" w14:textId="77777777" w:rsidR="00A97453" w:rsidRDefault="00A97453" w:rsidP="00A97453">
      <w:pPr>
        <w:autoSpaceDE w:val="0"/>
        <w:autoSpaceDN w:val="0"/>
        <w:jc w:val="both"/>
        <w:rPr>
          <w:sz w:val="20"/>
          <w:szCs w:val="20"/>
        </w:rPr>
      </w:pPr>
    </w:p>
    <w:p w14:paraId="41AFAC78" w14:textId="77777777" w:rsidR="00A97453" w:rsidRPr="00A97453" w:rsidRDefault="00A97453" w:rsidP="00A97453">
      <w:pPr>
        <w:autoSpaceDE w:val="0"/>
        <w:autoSpaceDN w:val="0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5" w:name="_Hlk45197115"/>
      <w:r w:rsidRPr="00A97453">
        <w:rPr>
          <w:rFonts w:ascii="Times New Roman" w:hAnsi="Times New Roman" w:cs="Times New Roman"/>
          <w:bCs/>
          <w:sz w:val="28"/>
          <w:szCs w:val="28"/>
        </w:rPr>
        <w:t>ФОРМА</w:t>
      </w:r>
    </w:p>
    <w:p w14:paraId="0B786165" w14:textId="0DA369A6" w:rsidR="00A97453" w:rsidRPr="00A97453" w:rsidRDefault="00287AC6" w:rsidP="00A97453">
      <w:pPr>
        <w:autoSpaceDE w:val="0"/>
        <w:autoSpaceDN w:val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</w:t>
      </w:r>
      <w:r w:rsidR="00A97453" w:rsidRPr="00A97453">
        <w:rPr>
          <w:rFonts w:ascii="Times New Roman" w:hAnsi="Times New Roman" w:cs="Times New Roman"/>
          <w:bCs/>
          <w:sz w:val="28"/>
          <w:szCs w:val="28"/>
        </w:rPr>
        <w:t>асписки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7453" w:rsidRPr="00A97453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7453" w:rsidRPr="00A97453">
        <w:rPr>
          <w:rFonts w:ascii="Times New Roman" w:hAnsi="Times New Roman" w:cs="Times New Roman"/>
          <w:bCs/>
          <w:sz w:val="28"/>
          <w:szCs w:val="28"/>
        </w:rPr>
        <w:t>уведомления</w:t>
      </w:r>
    </w:p>
    <w:p w14:paraId="243D2574" w14:textId="77777777" w:rsidR="00A97453" w:rsidRPr="00A97453" w:rsidRDefault="00A97453" w:rsidP="00A97453">
      <w:pPr>
        <w:autoSpaceDE w:val="0"/>
        <w:autoSpaceDN w:val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8D28ABC" w14:textId="77777777" w:rsidR="00A97453" w:rsidRPr="00287AC6" w:rsidRDefault="00A97453" w:rsidP="00A97453">
      <w:pPr>
        <w:autoSpaceDE w:val="0"/>
        <w:autoSpaceDN w:val="0"/>
        <w:jc w:val="center"/>
        <w:rPr>
          <w:rFonts w:ascii="Times New Roman" w:hAnsi="Times New Roman" w:cs="Times New Roman"/>
          <w:bCs/>
          <w:caps/>
          <w:kern w:val="28"/>
          <w:sz w:val="28"/>
          <w:szCs w:val="28"/>
        </w:rPr>
      </w:pPr>
      <w:r w:rsidRPr="00287AC6">
        <w:rPr>
          <w:rFonts w:ascii="Times New Roman" w:hAnsi="Times New Roman" w:cs="Times New Roman"/>
          <w:bCs/>
          <w:caps/>
          <w:kern w:val="28"/>
          <w:sz w:val="28"/>
          <w:szCs w:val="28"/>
        </w:rPr>
        <w:t>Расписка - уведомление</w:t>
      </w:r>
    </w:p>
    <w:p w14:paraId="202145F6" w14:textId="77777777" w:rsidR="00A97453" w:rsidRPr="00A97453" w:rsidRDefault="00A97453" w:rsidP="00A97453">
      <w:pPr>
        <w:autoSpaceDE w:val="0"/>
        <w:autoSpaceDN w:val="0"/>
        <w:jc w:val="both"/>
        <w:rPr>
          <w:rFonts w:ascii="Times New Roman" w:hAnsi="Times New Roman" w:cs="Times New Roman"/>
          <w:sz w:val="20"/>
          <w:szCs w:val="20"/>
        </w:rPr>
      </w:pPr>
    </w:p>
    <w:p w14:paraId="3785A4EA" w14:textId="5A6F0567" w:rsidR="00A97453" w:rsidRPr="00A97453" w:rsidRDefault="00A97453" w:rsidP="00A97453">
      <w:pPr>
        <w:shd w:val="clear" w:color="auto" w:fill="FFFFFF"/>
        <w:tabs>
          <w:tab w:val="left" w:leader="underscore" w:pos="3665"/>
        </w:tabs>
        <w:spacing w:before="7" w:line="240" w:lineRule="exact"/>
        <w:ind w:left="50" w:right="-36" w:hanging="50"/>
        <w:rPr>
          <w:rFonts w:ascii="Times New Roman" w:hAnsi="Times New Roman" w:cs="Times New Roman"/>
          <w:color w:val="000000"/>
          <w:spacing w:val="-3"/>
          <w:sz w:val="20"/>
          <w:szCs w:val="20"/>
        </w:rPr>
      </w:pPr>
      <w:r w:rsidRPr="00A97453">
        <w:rPr>
          <w:rFonts w:ascii="Times New Roman" w:hAnsi="Times New Roman" w:cs="Times New Roman"/>
          <w:color w:val="000000"/>
          <w:spacing w:val="-3"/>
          <w:sz w:val="28"/>
          <w:szCs w:val="28"/>
        </w:rPr>
        <w:t>Заявление и документы (при наличии) гр.</w:t>
      </w:r>
      <w:r w:rsidRPr="00A97453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 ________________________________________________________________________________________________</w:t>
      </w:r>
    </w:p>
    <w:p w14:paraId="1D1487D7" w14:textId="77777777" w:rsidR="00A97453" w:rsidRPr="00A97453" w:rsidRDefault="00A97453" w:rsidP="00A97453">
      <w:pPr>
        <w:shd w:val="clear" w:color="auto" w:fill="FFFFFF"/>
        <w:tabs>
          <w:tab w:val="left" w:leader="underscore" w:pos="3665"/>
        </w:tabs>
        <w:spacing w:before="7" w:line="240" w:lineRule="exact"/>
        <w:ind w:left="50" w:right="-36" w:hanging="50"/>
        <w:rPr>
          <w:rFonts w:ascii="Times New Roman" w:hAnsi="Times New Roman" w:cs="Times New Roman"/>
          <w:color w:val="000000"/>
          <w:spacing w:val="-3"/>
          <w:sz w:val="16"/>
          <w:szCs w:val="16"/>
        </w:rPr>
      </w:pPr>
      <w:r w:rsidRPr="00A97453">
        <w:rPr>
          <w:rFonts w:ascii="Times New Roman" w:hAnsi="Times New Roman" w:cs="Times New Roman"/>
          <w:color w:val="000000"/>
          <w:spacing w:val="-3"/>
          <w:sz w:val="16"/>
          <w:szCs w:val="16"/>
        </w:rPr>
        <w:t xml:space="preserve">                                                                                                                                        (Ф.И.О.)                                                                                               </w:t>
      </w:r>
    </w:p>
    <w:p w14:paraId="37AC0CFC" w14:textId="77777777" w:rsidR="00A97453" w:rsidRPr="00A97453" w:rsidRDefault="00A97453" w:rsidP="00A97453">
      <w:pPr>
        <w:shd w:val="clear" w:color="auto" w:fill="FFFFFF"/>
        <w:tabs>
          <w:tab w:val="left" w:leader="underscore" w:pos="3665"/>
        </w:tabs>
        <w:spacing w:before="7" w:line="240" w:lineRule="exact"/>
        <w:ind w:left="50" w:right="-36" w:hanging="50"/>
        <w:rPr>
          <w:rFonts w:ascii="Times New Roman" w:hAnsi="Times New Roman" w:cs="Times New Roman"/>
          <w:color w:val="000000"/>
          <w:spacing w:val="-3"/>
          <w:sz w:val="20"/>
          <w:szCs w:val="20"/>
        </w:rPr>
      </w:pPr>
      <w:r w:rsidRPr="00A97453">
        <w:rPr>
          <w:rFonts w:ascii="Times New Roman" w:hAnsi="Times New Roman" w:cs="Times New Roman"/>
          <w:color w:val="000000"/>
          <w:spacing w:val="-3"/>
          <w:sz w:val="28"/>
          <w:szCs w:val="28"/>
        </w:rPr>
        <w:t>приняты</w:t>
      </w:r>
      <w:r w:rsidRPr="00A97453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 ____________ </w:t>
      </w:r>
      <w:r w:rsidRPr="00A97453">
        <w:rPr>
          <w:rFonts w:ascii="Times New Roman" w:hAnsi="Times New Roman" w:cs="Times New Roman"/>
          <w:color w:val="000000"/>
          <w:spacing w:val="-3"/>
          <w:sz w:val="28"/>
          <w:szCs w:val="28"/>
        </w:rPr>
        <w:t>и зарегистрированы №</w:t>
      </w:r>
      <w:r w:rsidRPr="00A97453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 _______</w:t>
      </w:r>
    </w:p>
    <w:p w14:paraId="5E7AFD21" w14:textId="3238AB11" w:rsidR="00A97453" w:rsidRPr="00A97453" w:rsidRDefault="00A97453" w:rsidP="00A97453">
      <w:pPr>
        <w:shd w:val="clear" w:color="auto" w:fill="FFFFFF"/>
        <w:tabs>
          <w:tab w:val="left" w:leader="underscore" w:pos="3665"/>
        </w:tabs>
        <w:spacing w:before="7" w:line="240" w:lineRule="exact"/>
        <w:ind w:left="4956" w:right="-36" w:hanging="4956"/>
        <w:rPr>
          <w:rFonts w:ascii="Times New Roman" w:hAnsi="Times New Roman" w:cs="Times New Roman"/>
          <w:color w:val="000000"/>
          <w:spacing w:val="-3"/>
          <w:sz w:val="20"/>
          <w:szCs w:val="20"/>
        </w:rPr>
      </w:pPr>
      <w:r w:rsidRPr="00A97453">
        <w:rPr>
          <w:rFonts w:ascii="Times New Roman" w:hAnsi="Times New Roman" w:cs="Times New Roman"/>
          <w:color w:val="000000"/>
          <w:spacing w:val="-3"/>
          <w:sz w:val="16"/>
          <w:szCs w:val="16"/>
        </w:rPr>
        <w:t xml:space="preserve">                                      (</w:t>
      </w:r>
      <w:proofErr w:type="gramStart"/>
      <w:r w:rsidRPr="00A97453">
        <w:rPr>
          <w:rFonts w:ascii="Times New Roman" w:hAnsi="Times New Roman" w:cs="Times New Roman"/>
          <w:color w:val="000000"/>
          <w:spacing w:val="-3"/>
          <w:sz w:val="16"/>
          <w:szCs w:val="16"/>
        </w:rPr>
        <w:t xml:space="preserve">дата)   </w:t>
      </w:r>
      <w:proofErr w:type="gramEnd"/>
      <w:r w:rsidRPr="00A97453">
        <w:rPr>
          <w:rFonts w:ascii="Times New Roman" w:hAnsi="Times New Roman" w:cs="Times New Roman"/>
          <w:color w:val="000000"/>
          <w:spacing w:val="-3"/>
          <w:sz w:val="16"/>
          <w:szCs w:val="16"/>
        </w:rPr>
        <w:t xml:space="preserve">                                                         </w:t>
      </w:r>
      <w:r w:rsidR="00521A88">
        <w:rPr>
          <w:rFonts w:ascii="Times New Roman" w:hAnsi="Times New Roman" w:cs="Times New Roman"/>
          <w:color w:val="000000"/>
          <w:spacing w:val="-3"/>
          <w:sz w:val="16"/>
          <w:szCs w:val="16"/>
        </w:rPr>
        <w:t>___</w:t>
      </w:r>
      <w:r w:rsidRPr="00A97453">
        <w:rPr>
          <w:rFonts w:ascii="Times New Roman" w:hAnsi="Times New Roman" w:cs="Times New Roman"/>
          <w:color w:val="000000"/>
          <w:spacing w:val="-3"/>
          <w:sz w:val="16"/>
          <w:szCs w:val="16"/>
        </w:rPr>
        <w:t>________________</w:t>
      </w:r>
      <w:r w:rsidR="00521A88">
        <w:rPr>
          <w:rFonts w:ascii="Times New Roman" w:hAnsi="Times New Roman" w:cs="Times New Roman"/>
          <w:color w:val="000000"/>
          <w:spacing w:val="-3"/>
          <w:sz w:val="16"/>
          <w:szCs w:val="16"/>
        </w:rPr>
        <w:t>__</w:t>
      </w:r>
      <w:r w:rsidRPr="00A97453">
        <w:rPr>
          <w:rFonts w:ascii="Times New Roman" w:hAnsi="Times New Roman" w:cs="Times New Roman"/>
          <w:color w:val="000000"/>
          <w:spacing w:val="-3"/>
          <w:sz w:val="16"/>
          <w:szCs w:val="16"/>
        </w:rPr>
        <w:t>________________________________________________</w:t>
      </w:r>
    </w:p>
    <w:p w14:paraId="2F4DD62C" w14:textId="43877959" w:rsidR="00A97453" w:rsidRPr="00A97453" w:rsidRDefault="00A97453" w:rsidP="00A97453">
      <w:pPr>
        <w:spacing w:line="240" w:lineRule="exact"/>
        <w:ind w:right="-200"/>
        <w:rPr>
          <w:rFonts w:ascii="Times New Roman" w:hAnsi="Times New Roman" w:cs="Times New Roman"/>
          <w:spacing w:val="-3"/>
          <w:sz w:val="20"/>
          <w:szCs w:val="20"/>
        </w:rPr>
      </w:pPr>
      <w:r w:rsidRPr="00A97453">
        <w:rPr>
          <w:rFonts w:ascii="Times New Roman" w:hAnsi="Times New Roman" w:cs="Times New Roman"/>
          <w:color w:val="000000"/>
          <w:spacing w:val="-3"/>
          <w:sz w:val="16"/>
          <w:szCs w:val="16"/>
        </w:rPr>
        <w:t xml:space="preserve">                                                                                                            </w:t>
      </w:r>
      <w:r w:rsidRPr="00A97453">
        <w:rPr>
          <w:rFonts w:ascii="Times New Roman" w:hAnsi="Times New Roman" w:cs="Times New Roman"/>
          <w:color w:val="000000"/>
          <w:spacing w:val="-3"/>
          <w:sz w:val="14"/>
          <w:szCs w:val="14"/>
        </w:rPr>
        <w:t>(фамилия, инициалы и подпись специалиста, принявшего заявление и документы (при наличии)</w:t>
      </w:r>
      <w:r w:rsidRPr="00A97453">
        <w:rPr>
          <w:rFonts w:ascii="Times New Roman" w:hAnsi="Times New Roman" w:cs="Times New Roman"/>
          <w:spacing w:val="-3"/>
          <w:sz w:val="14"/>
          <w:szCs w:val="14"/>
        </w:rPr>
        <w:t xml:space="preserve"> </w:t>
      </w:r>
      <w:r w:rsidRPr="00A97453">
        <w:rPr>
          <w:rFonts w:ascii="Times New Roman" w:hAnsi="Times New Roman" w:cs="Times New Roman"/>
          <w:spacing w:val="-3"/>
          <w:sz w:val="20"/>
          <w:szCs w:val="20"/>
        </w:rPr>
        <w:t>_ _ _ _ _ _ _ _ _  _ _ _ _ _ _ _ _ _ _ линия отреза _ _ _ _ _ _ _ _ _ _ _ _ _ _ _ _ _ _ _ _ _</w:t>
      </w:r>
      <w:r w:rsidRPr="00A97453">
        <w:rPr>
          <w:rFonts w:ascii="Times New Roman" w:hAnsi="Times New Roman" w:cs="Times New Roman"/>
          <w:b/>
          <w:color w:val="000000"/>
          <w:spacing w:val="-3"/>
          <w:sz w:val="20"/>
          <w:szCs w:val="20"/>
        </w:rPr>
        <w:t xml:space="preserve">_ _ _ _ _ _ _ _ _  _ _ </w:t>
      </w:r>
    </w:p>
    <w:p w14:paraId="581E2123" w14:textId="77777777" w:rsidR="00A97453" w:rsidRPr="00A97453" w:rsidRDefault="00A97453" w:rsidP="00A97453">
      <w:pPr>
        <w:shd w:val="clear" w:color="auto" w:fill="FFFFFF"/>
        <w:spacing w:before="122" w:line="240" w:lineRule="exact"/>
        <w:jc w:val="center"/>
        <w:rPr>
          <w:rFonts w:ascii="Times New Roman" w:hAnsi="Times New Roman" w:cs="Times New Roman"/>
          <w:bCs/>
          <w:spacing w:val="-3"/>
          <w:sz w:val="28"/>
          <w:szCs w:val="28"/>
        </w:rPr>
      </w:pPr>
      <w:r w:rsidRPr="00A97453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Расписка в приеме заявления и документов (при наличии)</w:t>
      </w:r>
      <w:r w:rsidRPr="00A9745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0F703FB1" w14:textId="77777777" w:rsidR="00521A88" w:rsidRDefault="00521A88" w:rsidP="00A97453">
      <w:pPr>
        <w:shd w:val="clear" w:color="auto" w:fill="FFFFFF"/>
        <w:tabs>
          <w:tab w:val="left" w:leader="underscore" w:pos="3665"/>
        </w:tabs>
        <w:spacing w:before="7" w:line="240" w:lineRule="exact"/>
        <w:ind w:left="50" w:right="-36" w:hanging="50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14:paraId="16EA1CAD" w14:textId="3EDB2CC6" w:rsidR="00A97453" w:rsidRPr="00A97453" w:rsidRDefault="00A97453" w:rsidP="00A97453">
      <w:pPr>
        <w:shd w:val="clear" w:color="auto" w:fill="FFFFFF"/>
        <w:tabs>
          <w:tab w:val="left" w:leader="underscore" w:pos="3665"/>
        </w:tabs>
        <w:spacing w:before="7" w:line="240" w:lineRule="exact"/>
        <w:ind w:left="50" w:right="-36" w:hanging="50"/>
        <w:rPr>
          <w:rFonts w:ascii="Times New Roman" w:hAnsi="Times New Roman" w:cs="Times New Roman"/>
          <w:color w:val="000000"/>
          <w:spacing w:val="-3"/>
          <w:sz w:val="20"/>
          <w:szCs w:val="20"/>
        </w:rPr>
      </w:pPr>
      <w:r w:rsidRPr="00A97453">
        <w:rPr>
          <w:rFonts w:ascii="Times New Roman" w:hAnsi="Times New Roman" w:cs="Times New Roman"/>
          <w:color w:val="000000"/>
          <w:spacing w:val="-3"/>
          <w:sz w:val="28"/>
          <w:szCs w:val="28"/>
        </w:rPr>
        <w:t>Заявление и документы гр.</w:t>
      </w:r>
      <w:r w:rsidRPr="00A97453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 ____________________________________________________________</w:t>
      </w:r>
      <w:r w:rsidR="00521A88">
        <w:rPr>
          <w:rFonts w:ascii="Times New Roman" w:hAnsi="Times New Roman" w:cs="Times New Roman"/>
          <w:color w:val="000000"/>
          <w:spacing w:val="-3"/>
          <w:sz w:val="20"/>
          <w:szCs w:val="20"/>
        </w:rPr>
        <w:t>___________________</w:t>
      </w:r>
      <w:r w:rsidRPr="00A97453">
        <w:rPr>
          <w:rFonts w:ascii="Times New Roman" w:hAnsi="Times New Roman" w:cs="Times New Roman"/>
          <w:color w:val="000000"/>
          <w:spacing w:val="-3"/>
          <w:sz w:val="20"/>
          <w:szCs w:val="20"/>
        </w:rPr>
        <w:t>_________________</w:t>
      </w:r>
    </w:p>
    <w:p w14:paraId="2E5ACDF9" w14:textId="346ADB3F" w:rsidR="00A97453" w:rsidRPr="00A97453" w:rsidRDefault="00A97453" w:rsidP="00A97453">
      <w:pPr>
        <w:shd w:val="clear" w:color="auto" w:fill="FFFFFF"/>
        <w:tabs>
          <w:tab w:val="left" w:leader="underscore" w:pos="3665"/>
        </w:tabs>
        <w:spacing w:before="7" w:line="240" w:lineRule="exact"/>
        <w:ind w:left="50" w:right="-36" w:hanging="50"/>
        <w:rPr>
          <w:rFonts w:ascii="Times New Roman" w:hAnsi="Times New Roman" w:cs="Times New Roman"/>
          <w:color w:val="000000"/>
          <w:spacing w:val="-3"/>
          <w:sz w:val="20"/>
          <w:szCs w:val="20"/>
        </w:rPr>
      </w:pPr>
      <w:r w:rsidRPr="00A97453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                                                                             </w:t>
      </w:r>
      <w:r w:rsidR="00521A88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Pr="00A97453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    (</w:t>
      </w:r>
      <w:r w:rsidRPr="00A97453">
        <w:rPr>
          <w:rFonts w:ascii="Times New Roman" w:hAnsi="Times New Roman" w:cs="Times New Roman"/>
          <w:color w:val="000000"/>
          <w:spacing w:val="-3"/>
          <w:sz w:val="16"/>
          <w:szCs w:val="16"/>
        </w:rPr>
        <w:t>Ф.И.О</w:t>
      </w:r>
      <w:r w:rsidRPr="00A97453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.)                                                                                                                          </w:t>
      </w:r>
      <w:r w:rsidRPr="00A97453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приняты </w:t>
      </w:r>
      <w:r w:rsidRPr="00A97453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____________ </w:t>
      </w:r>
      <w:r w:rsidRPr="00A97453">
        <w:rPr>
          <w:rFonts w:ascii="Times New Roman" w:hAnsi="Times New Roman" w:cs="Times New Roman"/>
          <w:color w:val="000000"/>
          <w:spacing w:val="-3"/>
          <w:sz w:val="28"/>
          <w:szCs w:val="28"/>
        </w:rPr>
        <w:t>и зарегистрированы №</w:t>
      </w:r>
      <w:r w:rsidRPr="00A97453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 _______</w:t>
      </w:r>
    </w:p>
    <w:p w14:paraId="6C9C9AFA" w14:textId="3209E1A2" w:rsidR="00A97453" w:rsidRPr="00A97453" w:rsidRDefault="00A97453" w:rsidP="00A97453">
      <w:pPr>
        <w:shd w:val="clear" w:color="auto" w:fill="FFFFFF"/>
        <w:tabs>
          <w:tab w:val="left" w:leader="underscore" w:pos="3665"/>
        </w:tabs>
        <w:spacing w:before="7" w:line="240" w:lineRule="exact"/>
        <w:ind w:left="50" w:right="-36" w:hanging="50"/>
        <w:rPr>
          <w:rFonts w:ascii="Times New Roman" w:hAnsi="Times New Roman" w:cs="Times New Roman"/>
          <w:color w:val="000000"/>
          <w:spacing w:val="-3"/>
          <w:sz w:val="20"/>
          <w:szCs w:val="20"/>
        </w:rPr>
      </w:pPr>
      <w:r w:rsidRPr="00A97453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                      </w:t>
      </w:r>
      <w:r w:rsidR="00521A88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        </w:t>
      </w:r>
      <w:r w:rsidRPr="00A97453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  (дата)                                                              </w:t>
      </w:r>
    </w:p>
    <w:p w14:paraId="4EF25AA3" w14:textId="77777777" w:rsidR="00A97453" w:rsidRPr="00A97453" w:rsidRDefault="00A97453" w:rsidP="00A97453">
      <w:pPr>
        <w:shd w:val="clear" w:color="auto" w:fill="FFFFFF"/>
        <w:tabs>
          <w:tab w:val="left" w:leader="underscore" w:pos="3665"/>
        </w:tabs>
        <w:spacing w:before="7" w:line="240" w:lineRule="exact"/>
        <w:ind w:left="50" w:right="-36" w:hanging="50"/>
        <w:jc w:val="right"/>
        <w:rPr>
          <w:rFonts w:ascii="Times New Roman" w:hAnsi="Times New Roman" w:cs="Times New Roman"/>
          <w:color w:val="000000"/>
          <w:spacing w:val="-3"/>
          <w:sz w:val="20"/>
          <w:szCs w:val="20"/>
        </w:rPr>
      </w:pPr>
      <w:r w:rsidRPr="00A97453">
        <w:rPr>
          <w:rFonts w:ascii="Times New Roman" w:hAnsi="Times New Roman" w:cs="Times New Roman"/>
          <w:color w:val="000000"/>
          <w:spacing w:val="-3"/>
          <w:sz w:val="20"/>
          <w:szCs w:val="20"/>
        </w:rPr>
        <w:t>_________________________________________________________</w:t>
      </w:r>
    </w:p>
    <w:p w14:paraId="428BF5C2" w14:textId="1AFCA1F5" w:rsidR="00A97453" w:rsidRPr="00A97453" w:rsidRDefault="00A97453" w:rsidP="00A97453">
      <w:pPr>
        <w:spacing w:line="240" w:lineRule="exact"/>
        <w:ind w:left="2832" w:right="-202" w:firstLine="287"/>
        <w:rPr>
          <w:rFonts w:ascii="Times New Roman" w:hAnsi="Times New Roman" w:cs="Times New Roman"/>
          <w:color w:val="000000"/>
          <w:spacing w:val="-3"/>
          <w:sz w:val="14"/>
          <w:szCs w:val="14"/>
        </w:rPr>
      </w:pPr>
      <w:r w:rsidRPr="00A97453">
        <w:rPr>
          <w:rFonts w:ascii="Times New Roman" w:hAnsi="Times New Roman" w:cs="Times New Roman"/>
          <w:color w:val="000000"/>
          <w:spacing w:val="-3"/>
          <w:sz w:val="14"/>
          <w:szCs w:val="14"/>
        </w:rPr>
        <w:t xml:space="preserve">                        (фамилия, инициалы и подпись специалиста, принявшего заявление и документы (при наличии)</w:t>
      </w:r>
    </w:p>
    <w:p w14:paraId="6ECC55E0" w14:textId="77777777" w:rsidR="00A97453" w:rsidRDefault="00A97453" w:rsidP="00A97453">
      <w:pPr>
        <w:spacing w:line="240" w:lineRule="exact"/>
        <w:rPr>
          <w:rFonts w:ascii="Times New Roman" w:hAnsi="Times New Roman" w:cs="Times New Roman"/>
          <w:sz w:val="20"/>
          <w:szCs w:val="20"/>
        </w:rPr>
        <w:sectPr w:rsidR="00A97453" w:rsidSect="00F3767A">
          <w:pgSz w:w="11905" w:h="16837"/>
          <w:pgMar w:top="1985" w:right="567" w:bottom="232" w:left="1985" w:header="1134" w:footer="1134" w:gutter="0"/>
          <w:pgNumType w:start="1"/>
          <w:cols w:space="720"/>
          <w:titlePg/>
          <w:docGrid w:linePitch="360"/>
        </w:sectPr>
      </w:pPr>
      <w:r w:rsidRPr="00A97453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Телефон для </w:t>
      </w:r>
      <w:proofErr w:type="gramStart"/>
      <w:r w:rsidRPr="00A97453">
        <w:rPr>
          <w:rFonts w:ascii="Times New Roman" w:hAnsi="Times New Roman" w:cs="Times New Roman"/>
          <w:color w:val="000000"/>
          <w:spacing w:val="-3"/>
          <w:sz w:val="28"/>
          <w:szCs w:val="28"/>
        </w:rPr>
        <w:t>справок:</w:t>
      </w:r>
      <w:r w:rsidRPr="00A97453">
        <w:rPr>
          <w:rFonts w:ascii="Times New Roman" w:hAnsi="Times New Roman" w:cs="Times New Roman"/>
          <w:color w:val="000000"/>
          <w:spacing w:val="-3"/>
          <w:sz w:val="20"/>
          <w:szCs w:val="20"/>
        </w:rPr>
        <w:t>_</w:t>
      </w:r>
      <w:proofErr w:type="gramEnd"/>
      <w:r w:rsidRPr="00A97453">
        <w:rPr>
          <w:rFonts w:ascii="Times New Roman" w:hAnsi="Times New Roman" w:cs="Times New Roman"/>
          <w:color w:val="000000"/>
          <w:spacing w:val="-3"/>
          <w:sz w:val="20"/>
          <w:szCs w:val="20"/>
        </w:rPr>
        <w:t>_________________</w:t>
      </w:r>
      <w:r w:rsidRPr="00A97453">
        <w:rPr>
          <w:rFonts w:ascii="Times New Roman" w:hAnsi="Times New Roman" w:cs="Times New Roman"/>
          <w:sz w:val="20"/>
          <w:szCs w:val="20"/>
        </w:rPr>
        <w:t xml:space="preserve"> </w:t>
      </w:r>
    </w:p>
    <w:bookmarkEnd w:id="5"/>
    <w:p w14:paraId="4D8A66A1" w14:textId="257C0F47" w:rsidR="009561FA" w:rsidRPr="0050433F" w:rsidRDefault="009561FA" w:rsidP="009561FA">
      <w:pPr>
        <w:pStyle w:val="ConsPlusNormal"/>
        <w:spacing w:line="240" w:lineRule="exact"/>
        <w:ind w:left="4536" w:right="8" w:firstLine="0"/>
        <w:outlineLvl w:val="0"/>
        <w:rPr>
          <w:rFonts w:ascii="Times New Roman" w:hAnsi="Times New Roman"/>
          <w:sz w:val="28"/>
          <w:szCs w:val="28"/>
        </w:rPr>
      </w:pPr>
      <w:r w:rsidRPr="0050433F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A97453">
        <w:rPr>
          <w:rFonts w:ascii="Times New Roman" w:hAnsi="Times New Roman"/>
          <w:sz w:val="28"/>
          <w:szCs w:val="28"/>
        </w:rPr>
        <w:t>6</w:t>
      </w:r>
    </w:p>
    <w:p w14:paraId="51901BF5" w14:textId="77777777" w:rsidR="009561FA" w:rsidRPr="0050433F" w:rsidRDefault="009561FA" w:rsidP="009561FA">
      <w:pPr>
        <w:pStyle w:val="ConsPlusNormal"/>
        <w:spacing w:line="240" w:lineRule="exact"/>
        <w:ind w:left="4536" w:right="8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208D6E4E" w14:textId="77777777" w:rsidR="009561FA" w:rsidRPr="00AA534F" w:rsidRDefault="009561FA" w:rsidP="009561FA">
      <w:pPr>
        <w:pStyle w:val="ConsPlusNonformat"/>
        <w:spacing w:line="240" w:lineRule="exact"/>
        <w:ind w:left="4536"/>
        <w:jc w:val="both"/>
        <w:rPr>
          <w:rFonts w:ascii="Times New Roman" w:hAnsi="Times New Roman"/>
          <w:sz w:val="28"/>
          <w:szCs w:val="28"/>
        </w:rPr>
      </w:pPr>
      <w:bookmarkStart w:id="6" w:name="_Hlk48159659"/>
      <w:r w:rsidRPr="0050433F">
        <w:rPr>
          <w:rFonts w:ascii="Times New Roman" w:hAnsi="Times New Roman"/>
          <w:bCs/>
          <w:sz w:val="28"/>
          <w:szCs w:val="28"/>
        </w:rPr>
        <w:t xml:space="preserve">к </w:t>
      </w:r>
      <w:r>
        <w:rPr>
          <w:rFonts w:ascii="Times New Roman" w:hAnsi="Times New Roman"/>
          <w:bCs/>
          <w:sz w:val="28"/>
          <w:szCs w:val="28"/>
        </w:rPr>
        <w:t>А</w:t>
      </w:r>
      <w:r w:rsidRPr="0050433F">
        <w:rPr>
          <w:rFonts w:ascii="Times New Roman" w:hAnsi="Times New Roman"/>
          <w:bCs/>
          <w:sz w:val="28"/>
          <w:szCs w:val="28"/>
        </w:rPr>
        <w:t xml:space="preserve">дминистративному регламенту предоставления </w:t>
      </w:r>
      <w:r>
        <w:rPr>
          <w:rFonts w:ascii="Times New Roman" w:hAnsi="Times New Roman"/>
          <w:bCs/>
          <w:sz w:val="28"/>
          <w:szCs w:val="28"/>
        </w:rPr>
        <w:t>управлением</w:t>
      </w:r>
      <w:r w:rsidRPr="0050433F">
        <w:rPr>
          <w:rFonts w:ascii="Times New Roman" w:hAnsi="Times New Roman"/>
          <w:bCs/>
          <w:sz w:val="28"/>
          <w:szCs w:val="28"/>
        </w:rPr>
        <w:t xml:space="preserve"> труда и социальной защиты населения администрации </w:t>
      </w:r>
      <w:r>
        <w:rPr>
          <w:rFonts w:ascii="Times New Roman" w:hAnsi="Times New Roman"/>
          <w:bCs/>
          <w:sz w:val="28"/>
          <w:szCs w:val="28"/>
        </w:rPr>
        <w:t>города-курорта Железноводска</w:t>
      </w:r>
      <w:r w:rsidRPr="0050433F">
        <w:rPr>
          <w:rFonts w:ascii="Times New Roman" w:hAnsi="Times New Roman"/>
          <w:bCs/>
          <w:sz w:val="28"/>
          <w:szCs w:val="28"/>
        </w:rPr>
        <w:t xml:space="preserve"> Ставропольского края государственной услуги «</w:t>
      </w:r>
      <w:r w:rsidRPr="004646A5">
        <w:rPr>
          <w:rFonts w:ascii="Times New Roman" w:hAnsi="Times New Roman"/>
          <w:bCs/>
          <w:sz w:val="28"/>
          <w:szCs w:val="28"/>
        </w:rPr>
        <w:t xml:space="preserve">Осуществление предоставления ежемесячной денежной выплаты на ребенка в возрасте от трех до семи лет включительно в соответствии с Законом Ставропольского края </w:t>
      </w:r>
      <w:r>
        <w:rPr>
          <w:rFonts w:ascii="Times New Roman" w:hAnsi="Times New Roman"/>
          <w:bCs/>
          <w:sz w:val="28"/>
          <w:szCs w:val="28"/>
        </w:rPr>
        <w:br/>
      </w:r>
      <w:r w:rsidRPr="004646A5">
        <w:rPr>
          <w:rFonts w:ascii="Times New Roman" w:hAnsi="Times New Roman"/>
          <w:bCs/>
          <w:sz w:val="28"/>
          <w:szCs w:val="28"/>
        </w:rPr>
        <w:t>от 09 апреля 2020 г. № 49-кз «О ежемесячной денежной выплате на ребенка в возрасте от трех до семи лет включительно</w:t>
      </w:r>
      <w:r w:rsidRPr="00AA534F">
        <w:rPr>
          <w:rFonts w:ascii="Times New Roman" w:hAnsi="Times New Roman"/>
          <w:sz w:val="28"/>
          <w:szCs w:val="28"/>
        </w:rPr>
        <w:t>»</w:t>
      </w:r>
    </w:p>
    <w:bookmarkEnd w:id="6"/>
    <w:p w14:paraId="6CCD7A2E" w14:textId="65E5B07F" w:rsidR="009561FA" w:rsidRDefault="009561FA" w:rsidP="009561FA">
      <w:pPr>
        <w:pStyle w:val="ConsPlusNonformat"/>
        <w:spacing w:line="240" w:lineRule="exact"/>
        <w:ind w:firstLine="4536"/>
        <w:jc w:val="both"/>
        <w:rPr>
          <w:rFonts w:ascii="Times New Roman" w:hAnsi="Times New Roman"/>
          <w:sz w:val="28"/>
          <w:szCs w:val="28"/>
        </w:rPr>
      </w:pPr>
    </w:p>
    <w:p w14:paraId="37B0DECA" w14:textId="77777777" w:rsidR="00DC6A5B" w:rsidRPr="0050433F" w:rsidRDefault="00DC6A5B" w:rsidP="009561FA">
      <w:pPr>
        <w:pStyle w:val="ConsPlusNonformat"/>
        <w:spacing w:line="240" w:lineRule="exact"/>
        <w:ind w:firstLine="4536"/>
        <w:jc w:val="both"/>
        <w:rPr>
          <w:rFonts w:ascii="Times New Roman" w:hAnsi="Times New Roman"/>
          <w:sz w:val="28"/>
          <w:szCs w:val="28"/>
        </w:rPr>
      </w:pPr>
    </w:p>
    <w:tbl>
      <w:tblPr>
        <w:tblW w:w="9461" w:type="dxa"/>
        <w:tblInd w:w="-90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461"/>
      </w:tblGrid>
      <w:tr w:rsidR="009561FA" w:rsidRPr="0050433F" w14:paraId="4E2FBF05" w14:textId="77777777" w:rsidTr="00BA68F8">
        <w:trPr>
          <w:trHeight w:val="1342"/>
        </w:trPr>
        <w:tc>
          <w:tcPr>
            <w:tcW w:w="9461" w:type="dxa"/>
            <w:tcBorders>
              <w:top w:val="nil"/>
              <w:left w:val="nil"/>
              <w:bottom w:val="nil"/>
              <w:right w:val="nil"/>
            </w:tcBorders>
          </w:tcPr>
          <w:p w14:paraId="21D51A5E" w14:textId="77777777" w:rsidR="009561FA" w:rsidRDefault="009561FA" w:rsidP="00BA68F8">
            <w:pPr>
              <w:spacing w:before="14" w:line="240" w:lineRule="exact"/>
              <w:ind w:left="17" w:right="-22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ОБРАЗЕЦ</w:t>
            </w:r>
          </w:p>
          <w:p w14:paraId="0761521B" w14:textId="77777777" w:rsidR="009561FA" w:rsidRDefault="009561FA" w:rsidP="00BA68F8">
            <w:pPr>
              <w:spacing w:before="14" w:line="240" w:lineRule="exact"/>
              <w:ind w:left="17" w:right="-22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оформления решения о назначении </w:t>
            </w:r>
            <w:r w:rsidRPr="00AA534F">
              <w:rPr>
                <w:rFonts w:ascii="Times New Roman" w:hAnsi="Times New Roman"/>
                <w:sz w:val="28"/>
                <w:szCs w:val="28"/>
              </w:rPr>
              <w:t xml:space="preserve">ежемесячной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денежной выплаты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на ребенка в возрасте от трех до семи лет включительно</w:t>
            </w:r>
          </w:p>
          <w:p w14:paraId="3B979400" w14:textId="77777777" w:rsidR="009561FA" w:rsidRDefault="009561FA" w:rsidP="00BA68F8">
            <w:pPr>
              <w:spacing w:before="14" w:line="240" w:lineRule="exact"/>
              <w:ind w:left="17" w:right="-22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411594B3" w14:textId="77777777" w:rsidR="009561FA" w:rsidRPr="0050433F" w:rsidRDefault="009561FA" w:rsidP="00BA68F8">
            <w:pPr>
              <w:spacing w:before="14" w:line="156" w:lineRule="atLeast"/>
              <w:ind w:left="15" w:right="13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Управление труда и социальной защиты населения администрации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города-курорта Железноводска Ставропольского края </w:t>
            </w:r>
          </w:p>
          <w:p w14:paraId="73F6628D" w14:textId="77777777" w:rsidR="009561FA" w:rsidRPr="0050433F" w:rsidRDefault="009561FA" w:rsidP="00BA68F8">
            <w:pPr>
              <w:spacing w:before="14" w:line="240" w:lineRule="exact"/>
              <w:ind w:right="1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561FA" w:rsidRPr="0050433F" w14:paraId="28AF55F3" w14:textId="77777777" w:rsidTr="00BA68F8">
        <w:trPr>
          <w:trHeight w:val="5958"/>
        </w:trPr>
        <w:tc>
          <w:tcPr>
            <w:tcW w:w="946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765" w:type="dxa"/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5"/>
              <w:gridCol w:w="847"/>
              <w:gridCol w:w="195"/>
              <w:gridCol w:w="1220"/>
              <w:gridCol w:w="1390"/>
              <w:gridCol w:w="454"/>
              <w:gridCol w:w="828"/>
              <w:gridCol w:w="50"/>
              <w:gridCol w:w="50"/>
              <w:gridCol w:w="202"/>
              <w:gridCol w:w="50"/>
              <w:gridCol w:w="502"/>
              <w:gridCol w:w="98"/>
              <w:gridCol w:w="14"/>
              <w:gridCol w:w="22"/>
              <w:gridCol w:w="639"/>
              <w:gridCol w:w="1040"/>
              <w:gridCol w:w="519"/>
              <w:gridCol w:w="360"/>
              <w:gridCol w:w="676"/>
              <w:gridCol w:w="6"/>
              <w:gridCol w:w="22"/>
              <w:gridCol w:w="70"/>
              <w:gridCol w:w="496"/>
            </w:tblGrid>
            <w:tr w:rsidR="009561FA" w:rsidRPr="00B124D2" w14:paraId="4544A14C" w14:textId="77777777" w:rsidTr="00BA68F8">
              <w:trPr>
                <w:trHeight w:val="1342"/>
              </w:trPr>
              <w:tc>
                <w:tcPr>
                  <w:tcW w:w="9765" w:type="dxa"/>
                  <w:gridSpan w:val="2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C01024" w14:textId="77777777" w:rsidR="009561FA" w:rsidRPr="00B124D2" w:rsidRDefault="009561FA" w:rsidP="00BA68F8">
                  <w:pPr>
                    <w:widowControl/>
                    <w:suppressAutoHyphens w:val="0"/>
                    <w:spacing w:before="14" w:line="240" w:lineRule="exact"/>
                    <w:ind w:left="15" w:right="142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  <w:lang w:eastAsia="ru-RU"/>
                    </w:rPr>
                  </w:pPr>
                  <w:r w:rsidRPr="00B124D2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  <w:lang w:eastAsia="ru-RU"/>
                    </w:rPr>
                    <w:t>РЕШЕНИЕ № _______ от ________</w:t>
                  </w:r>
                </w:p>
                <w:p w14:paraId="1B37E915" w14:textId="77777777" w:rsidR="009561FA" w:rsidRPr="00B124D2" w:rsidRDefault="009561FA" w:rsidP="00BA68F8">
                  <w:pPr>
                    <w:widowControl/>
                    <w:tabs>
                      <w:tab w:val="left" w:pos="8571"/>
                    </w:tabs>
                    <w:suppressAutoHyphens w:val="0"/>
                    <w:spacing w:before="14" w:line="240" w:lineRule="exact"/>
                    <w:ind w:left="15" w:right="142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  <w:lang w:eastAsia="ru-RU"/>
                    </w:rPr>
                  </w:pPr>
                </w:p>
                <w:p w14:paraId="4AF5805A" w14:textId="77777777" w:rsidR="009561FA" w:rsidRPr="00B124D2" w:rsidRDefault="009561FA" w:rsidP="00BA68F8">
                  <w:pPr>
                    <w:widowControl/>
                    <w:suppressAutoHyphens w:val="0"/>
                    <w:spacing w:before="14" w:line="240" w:lineRule="exact"/>
                    <w:ind w:right="142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  <w:lang w:eastAsia="ru-RU"/>
                    </w:rPr>
                  </w:pPr>
                  <w:r w:rsidRPr="00B124D2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  <w:lang w:eastAsia="ru-RU"/>
                    </w:rPr>
                    <w:t>о назначении и выплате ежемесячной денежной выплаты</w:t>
                  </w:r>
                </w:p>
                <w:p w14:paraId="4749DF9A" w14:textId="77777777" w:rsidR="009561FA" w:rsidRPr="00F3767A" w:rsidRDefault="009561FA" w:rsidP="00BA68F8">
                  <w:pPr>
                    <w:widowControl/>
                    <w:tabs>
                      <w:tab w:val="left" w:pos="0"/>
                    </w:tabs>
                    <w:suppressAutoHyphens w:val="0"/>
                    <w:autoSpaceDE w:val="0"/>
                    <w:autoSpaceDN w:val="0"/>
                    <w:adjustRightInd w:val="0"/>
                    <w:spacing w:before="14" w:line="240" w:lineRule="exact"/>
                    <w:ind w:left="15" w:right="142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  <w:lang w:eastAsia="ru-RU"/>
                    </w:rPr>
                  </w:pPr>
                  <w:r w:rsidRPr="00F3767A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  <w:lang w:eastAsia="ru-RU"/>
                    </w:rPr>
                    <w:t>Закон Ставропольского края от 09 апреля 2020 г. № 49-кз «О ежемесячной денежной выплате на ребенка в возрасте от трех до семи лет включительно»</w:t>
                  </w:r>
                </w:p>
                <w:p w14:paraId="7813E7CA" w14:textId="77777777" w:rsidR="009561FA" w:rsidRDefault="009561FA" w:rsidP="00BA68F8">
                  <w:pPr>
                    <w:widowControl/>
                    <w:tabs>
                      <w:tab w:val="left" w:pos="0"/>
                    </w:tabs>
                    <w:suppressAutoHyphens w:val="0"/>
                    <w:autoSpaceDE w:val="0"/>
                    <w:autoSpaceDN w:val="0"/>
                    <w:adjustRightInd w:val="0"/>
                    <w:spacing w:before="14" w:line="240" w:lineRule="exact"/>
                    <w:ind w:left="15" w:right="142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7"/>
                      <w:szCs w:val="27"/>
                      <w:lang w:eastAsia="ru-RU"/>
                    </w:rPr>
                  </w:pPr>
                </w:p>
                <w:p w14:paraId="2EB03036" w14:textId="77777777" w:rsidR="009561FA" w:rsidRPr="00B124D2" w:rsidRDefault="009561FA" w:rsidP="00BA68F8">
                  <w:pPr>
                    <w:widowControl/>
                    <w:tabs>
                      <w:tab w:val="left" w:pos="0"/>
                    </w:tabs>
                    <w:suppressAutoHyphens w:val="0"/>
                    <w:autoSpaceDE w:val="0"/>
                    <w:autoSpaceDN w:val="0"/>
                    <w:adjustRightInd w:val="0"/>
                    <w:spacing w:before="14" w:line="240" w:lineRule="exact"/>
                    <w:ind w:left="15" w:right="142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7"/>
                      <w:szCs w:val="27"/>
                      <w:lang w:eastAsia="ru-RU"/>
                    </w:rPr>
                    <w:t>ЗАЯВКА</w:t>
                  </w:r>
                </w:p>
                <w:p w14:paraId="38365CF6" w14:textId="77777777" w:rsidR="009561FA" w:rsidRPr="00B124D2" w:rsidRDefault="009561FA" w:rsidP="00BA68F8">
                  <w:pPr>
                    <w:widowControl/>
                    <w:tabs>
                      <w:tab w:val="left" w:pos="0"/>
                    </w:tabs>
                    <w:suppressAutoHyphens w:val="0"/>
                    <w:autoSpaceDE w:val="0"/>
                    <w:autoSpaceDN w:val="0"/>
                    <w:adjustRightInd w:val="0"/>
                    <w:spacing w:before="14" w:line="240" w:lineRule="exact"/>
                    <w:ind w:left="15" w:right="142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  <w:lang w:eastAsia="ru-RU"/>
                    </w:rPr>
                  </w:pPr>
                  <w:r w:rsidRPr="00B124D2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  <w:lang w:eastAsia="ru-RU"/>
                    </w:rPr>
                    <w:t>на ежемесячную денежную выплату № ____ от ____</w:t>
                  </w:r>
                </w:p>
                <w:p w14:paraId="18991EF0" w14:textId="77777777" w:rsidR="009561FA" w:rsidRPr="00B124D2" w:rsidRDefault="009561FA" w:rsidP="00BA68F8">
                  <w:pPr>
                    <w:widowControl/>
                    <w:suppressAutoHyphens w:val="0"/>
                    <w:spacing w:before="14" w:line="240" w:lineRule="exact"/>
                    <w:ind w:right="142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  <w:lang w:eastAsia="ru-RU"/>
                    </w:rPr>
                  </w:pPr>
                  <w:r w:rsidRPr="00B124D2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  <w:lang w:eastAsia="ru-RU"/>
                    </w:rPr>
                    <w:t>(дата обращения ________)</w:t>
                  </w:r>
                </w:p>
              </w:tc>
            </w:tr>
            <w:tr w:rsidR="009561FA" w:rsidRPr="00B124D2" w14:paraId="395D7814" w14:textId="77777777" w:rsidTr="00BA68F8">
              <w:trPr>
                <w:gridBefore w:val="1"/>
                <w:gridAfter w:val="4"/>
                <w:wBefore w:w="15" w:type="dxa"/>
                <w:wAfter w:w="594" w:type="dxa"/>
                <w:trHeight w:val="225"/>
              </w:trPr>
              <w:tc>
                <w:tcPr>
                  <w:tcW w:w="9156" w:type="dxa"/>
                  <w:gridSpan w:val="19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ECBEB7" w14:textId="77777777" w:rsidR="009561FA" w:rsidRPr="00B124D2" w:rsidRDefault="009561FA" w:rsidP="00BA68F8">
                  <w:pPr>
                    <w:suppressAutoHyphens w:val="0"/>
                    <w:autoSpaceDE w:val="0"/>
                    <w:autoSpaceDN w:val="0"/>
                    <w:adjustRightInd w:val="0"/>
                    <w:spacing w:before="14" w:line="156" w:lineRule="atLeast"/>
                    <w:ind w:left="15"/>
                    <w:textAlignment w:val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  <w:lang w:eastAsia="ru-RU"/>
                    </w:rPr>
                  </w:pPr>
                  <w:r w:rsidRPr="00B124D2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  <w:lang w:eastAsia="ru-RU"/>
                    </w:rPr>
                    <w:t>НАЗНАЧИТЬ</w:t>
                  </w:r>
                </w:p>
              </w:tc>
            </w:tr>
            <w:tr w:rsidR="009561FA" w:rsidRPr="00B124D2" w14:paraId="04AC3B58" w14:textId="77777777" w:rsidTr="00BA68F8">
              <w:trPr>
                <w:gridBefore w:val="1"/>
                <w:gridAfter w:val="4"/>
                <w:wBefore w:w="15" w:type="dxa"/>
                <w:wAfter w:w="594" w:type="dxa"/>
                <w:trHeight w:val="240"/>
              </w:trPr>
              <w:tc>
                <w:tcPr>
                  <w:tcW w:w="8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D46C02" w14:textId="77777777" w:rsidR="009561FA" w:rsidRPr="00B124D2" w:rsidRDefault="009561FA" w:rsidP="00BA68F8">
                  <w:pPr>
                    <w:suppressAutoHyphens w:val="0"/>
                    <w:autoSpaceDE w:val="0"/>
                    <w:autoSpaceDN w:val="0"/>
                    <w:adjustRightInd w:val="0"/>
                    <w:spacing w:before="14" w:line="156" w:lineRule="atLeast"/>
                    <w:textAlignment w:val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  <w:lang w:eastAsia="ru-RU"/>
                    </w:rPr>
                  </w:pPr>
                  <w:r w:rsidRPr="00B124D2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  <w:lang w:eastAsia="ru-RU"/>
                    </w:rPr>
                    <w:t>Ф.И.О</w:t>
                  </w:r>
                </w:p>
              </w:tc>
              <w:tc>
                <w:tcPr>
                  <w:tcW w:w="1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407346" w14:textId="77777777" w:rsidR="009561FA" w:rsidRPr="00B124D2" w:rsidRDefault="009561FA" w:rsidP="00BA68F8">
                  <w:pPr>
                    <w:suppressAutoHyphens w:val="0"/>
                    <w:autoSpaceDE w:val="0"/>
                    <w:autoSpaceDN w:val="0"/>
                    <w:adjustRightInd w:val="0"/>
                    <w:spacing w:before="14" w:line="156" w:lineRule="atLeast"/>
                    <w:textAlignment w:val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114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932983" w14:textId="77777777" w:rsidR="009561FA" w:rsidRPr="00B124D2" w:rsidRDefault="009561FA" w:rsidP="00BA68F8">
                  <w:pPr>
                    <w:suppressAutoHyphens w:val="0"/>
                    <w:autoSpaceDE w:val="0"/>
                    <w:autoSpaceDN w:val="0"/>
                    <w:adjustRightInd w:val="0"/>
                    <w:spacing w:before="14" w:line="156" w:lineRule="atLeast"/>
                    <w:textAlignment w:val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9561FA" w:rsidRPr="00B124D2" w14:paraId="5AFBF961" w14:textId="77777777" w:rsidTr="00BA68F8">
              <w:trPr>
                <w:gridBefore w:val="1"/>
                <w:gridAfter w:val="4"/>
                <w:wBefore w:w="15" w:type="dxa"/>
                <w:wAfter w:w="594" w:type="dxa"/>
                <w:trHeight w:val="240"/>
              </w:trPr>
              <w:tc>
                <w:tcPr>
                  <w:tcW w:w="4934" w:type="dxa"/>
                  <w:gridSpan w:val="6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E6D4DA6" w14:textId="77777777" w:rsidR="009561FA" w:rsidRPr="00B124D2" w:rsidRDefault="009561FA" w:rsidP="00BA68F8">
                  <w:pPr>
                    <w:suppressAutoHyphens w:val="0"/>
                    <w:autoSpaceDE w:val="0"/>
                    <w:autoSpaceDN w:val="0"/>
                    <w:adjustRightInd w:val="0"/>
                    <w:spacing w:before="14" w:line="156" w:lineRule="atLeast"/>
                    <w:ind w:left="15"/>
                    <w:textAlignment w:val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  <w:lang w:eastAsia="ru-RU"/>
                    </w:rPr>
                  </w:pPr>
                  <w:r w:rsidRPr="00B124D2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  <w:lang w:eastAsia="ru-RU"/>
                    </w:rPr>
                    <w:t>Адрес регистрации (проживания):</w:t>
                  </w:r>
                </w:p>
              </w:tc>
              <w:tc>
                <w:tcPr>
                  <w:tcW w:w="4222" w:type="dxa"/>
                  <w:gridSpan w:val="1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2248B95D" w14:textId="77777777" w:rsidR="009561FA" w:rsidRPr="00B124D2" w:rsidRDefault="009561FA" w:rsidP="00BA68F8">
                  <w:pPr>
                    <w:suppressAutoHyphens w:val="0"/>
                    <w:autoSpaceDE w:val="0"/>
                    <w:autoSpaceDN w:val="0"/>
                    <w:adjustRightInd w:val="0"/>
                    <w:spacing w:before="14" w:line="156" w:lineRule="atLeast"/>
                    <w:textAlignment w:val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9561FA" w:rsidRPr="00B124D2" w14:paraId="73084687" w14:textId="77777777" w:rsidTr="00BA68F8">
              <w:trPr>
                <w:gridBefore w:val="1"/>
                <w:gridAfter w:val="4"/>
                <w:wBefore w:w="15" w:type="dxa"/>
                <w:wAfter w:w="594" w:type="dxa"/>
                <w:trHeight w:val="253"/>
              </w:trPr>
              <w:tc>
                <w:tcPr>
                  <w:tcW w:w="226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9ADADA" w14:textId="77777777" w:rsidR="009561FA" w:rsidRPr="00B124D2" w:rsidRDefault="009561FA" w:rsidP="00BA68F8">
                  <w:pPr>
                    <w:suppressAutoHyphens w:val="0"/>
                    <w:autoSpaceDE w:val="0"/>
                    <w:autoSpaceDN w:val="0"/>
                    <w:adjustRightInd w:val="0"/>
                    <w:spacing w:before="14" w:line="156" w:lineRule="atLeast"/>
                    <w:ind w:left="15"/>
                    <w:textAlignment w:val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  <w:lang w:eastAsia="ru-RU"/>
                    </w:rPr>
                  </w:pPr>
                  <w:r w:rsidRPr="00B124D2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  <w:lang w:eastAsia="ru-RU"/>
                    </w:rPr>
                    <w:t>Способ выплаты:</w:t>
                  </w:r>
                </w:p>
              </w:tc>
              <w:tc>
                <w:tcPr>
                  <w:tcW w:w="6894" w:type="dxa"/>
                  <w:gridSpan w:val="16"/>
                  <w:tcBorders>
                    <w:top w:val="nil"/>
                    <w:left w:val="nil"/>
                    <w:bottom w:val="nil"/>
                  </w:tcBorders>
                </w:tcPr>
                <w:p w14:paraId="42CAA427" w14:textId="77777777" w:rsidR="009561FA" w:rsidRPr="00B124D2" w:rsidRDefault="009561FA" w:rsidP="00BA68F8">
                  <w:pPr>
                    <w:suppressAutoHyphens w:val="0"/>
                    <w:autoSpaceDE w:val="0"/>
                    <w:autoSpaceDN w:val="0"/>
                    <w:adjustRightInd w:val="0"/>
                    <w:spacing w:before="14" w:line="156" w:lineRule="atLeast"/>
                    <w:textAlignment w:val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9561FA" w:rsidRPr="00B124D2" w14:paraId="04E2617C" w14:textId="77777777" w:rsidTr="00BA68F8">
              <w:trPr>
                <w:gridBefore w:val="1"/>
                <w:gridAfter w:val="4"/>
                <w:wBefore w:w="15" w:type="dxa"/>
                <w:wAfter w:w="594" w:type="dxa"/>
                <w:trHeight w:val="255"/>
              </w:trPr>
              <w:tc>
                <w:tcPr>
                  <w:tcW w:w="3652" w:type="dxa"/>
                  <w:gridSpan w:val="4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F86AB7F" w14:textId="77777777" w:rsidR="009561FA" w:rsidRPr="00B124D2" w:rsidRDefault="009561FA" w:rsidP="00BA68F8">
                  <w:pPr>
                    <w:suppressAutoHyphens w:val="0"/>
                    <w:autoSpaceDE w:val="0"/>
                    <w:autoSpaceDN w:val="0"/>
                    <w:adjustRightInd w:val="0"/>
                    <w:spacing w:before="14" w:line="156" w:lineRule="atLeast"/>
                    <w:ind w:left="15"/>
                    <w:textAlignment w:val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  <w:lang w:eastAsia="ru-RU"/>
                    </w:rPr>
                  </w:pPr>
                  <w:r w:rsidRPr="00B124D2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  <w:lang w:eastAsia="ru-RU"/>
                    </w:rPr>
                    <w:t>Количество членов семьи:</w:t>
                  </w:r>
                </w:p>
              </w:tc>
              <w:tc>
                <w:tcPr>
                  <w:tcW w:w="158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0C6DE3C2" w14:textId="77777777" w:rsidR="009561FA" w:rsidRPr="00B124D2" w:rsidRDefault="009561FA" w:rsidP="00BA68F8">
                  <w:pPr>
                    <w:suppressAutoHyphens w:val="0"/>
                    <w:autoSpaceDE w:val="0"/>
                    <w:autoSpaceDN w:val="0"/>
                    <w:adjustRightInd w:val="0"/>
                    <w:spacing w:before="14" w:line="156" w:lineRule="atLeast"/>
                    <w:textAlignment w:val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52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EC73AED" w14:textId="77777777" w:rsidR="009561FA" w:rsidRPr="00B124D2" w:rsidRDefault="009561FA" w:rsidP="00BA68F8">
                  <w:pPr>
                    <w:suppressAutoHyphens w:val="0"/>
                    <w:autoSpaceDE w:val="0"/>
                    <w:autoSpaceDN w:val="0"/>
                    <w:adjustRightInd w:val="0"/>
                    <w:spacing w:before="14" w:line="156" w:lineRule="atLeast"/>
                    <w:textAlignment w:val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368" w:type="dxa"/>
                  <w:gridSpan w:val="8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C2C91CD" w14:textId="77777777" w:rsidR="009561FA" w:rsidRPr="00B124D2" w:rsidRDefault="009561FA" w:rsidP="00BA68F8">
                  <w:pPr>
                    <w:suppressAutoHyphens w:val="0"/>
                    <w:autoSpaceDE w:val="0"/>
                    <w:autoSpaceDN w:val="0"/>
                    <w:adjustRightInd w:val="0"/>
                    <w:spacing w:before="14" w:line="156" w:lineRule="atLeast"/>
                    <w:textAlignment w:val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9561FA" w:rsidRPr="00B124D2" w14:paraId="63D2C3DA" w14:textId="77777777" w:rsidTr="00BA68F8">
              <w:trPr>
                <w:gridBefore w:val="1"/>
                <w:gridAfter w:val="1"/>
                <w:wBefore w:w="15" w:type="dxa"/>
                <w:wAfter w:w="496" w:type="dxa"/>
                <w:trHeight w:val="199"/>
              </w:trPr>
              <w:tc>
                <w:tcPr>
                  <w:tcW w:w="365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C276D5" w14:textId="77777777" w:rsidR="009561FA" w:rsidRPr="00B124D2" w:rsidRDefault="009561FA" w:rsidP="00BA68F8">
                  <w:pPr>
                    <w:suppressAutoHyphens w:val="0"/>
                    <w:autoSpaceDE w:val="0"/>
                    <w:autoSpaceDN w:val="0"/>
                    <w:adjustRightInd w:val="0"/>
                    <w:spacing w:before="14" w:line="156" w:lineRule="atLeast"/>
                    <w:ind w:left="15"/>
                    <w:textAlignment w:val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  <w:lang w:eastAsia="ru-RU"/>
                    </w:rPr>
                  </w:pPr>
                  <w:r w:rsidRPr="00B124D2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  <w:lang w:eastAsia="ru-RU"/>
                    </w:rPr>
                    <w:t>Среднедушевой доход семьи:</w:t>
                  </w:r>
                </w:p>
              </w:tc>
              <w:tc>
                <w:tcPr>
                  <w:tcW w:w="158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6E55D0B2" w14:textId="77777777" w:rsidR="009561FA" w:rsidRPr="00B124D2" w:rsidRDefault="009561FA" w:rsidP="00BA68F8">
                  <w:pPr>
                    <w:suppressAutoHyphens w:val="0"/>
                    <w:autoSpaceDE w:val="0"/>
                    <w:autoSpaceDN w:val="0"/>
                    <w:adjustRightInd w:val="0"/>
                    <w:spacing w:before="14" w:line="156" w:lineRule="atLeast"/>
                    <w:ind w:left="15"/>
                    <w:textAlignment w:val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343EAA" w14:textId="77777777" w:rsidR="009561FA" w:rsidRPr="00B124D2" w:rsidRDefault="009561FA" w:rsidP="00BA68F8">
                  <w:pPr>
                    <w:suppressAutoHyphens w:val="0"/>
                    <w:autoSpaceDE w:val="0"/>
                    <w:autoSpaceDN w:val="0"/>
                    <w:adjustRightInd w:val="0"/>
                    <w:spacing w:before="14" w:line="156" w:lineRule="atLeast"/>
                    <w:textAlignment w:val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5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54DF4C" w14:textId="77777777" w:rsidR="009561FA" w:rsidRPr="00B124D2" w:rsidRDefault="009561FA" w:rsidP="00BA68F8">
                  <w:pPr>
                    <w:suppressAutoHyphens w:val="0"/>
                    <w:autoSpaceDE w:val="0"/>
                    <w:autoSpaceDN w:val="0"/>
                    <w:adjustRightInd w:val="0"/>
                    <w:spacing w:before="14" w:line="156" w:lineRule="atLeast"/>
                    <w:textAlignment w:val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  <w:lang w:eastAsia="ru-RU"/>
                    </w:rPr>
                  </w:pPr>
                  <w:r w:rsidRPr="00B124D2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  <w:lang w:eastAsia="ru-RU"/>
                    </w:rPr>
                    <w:t>период: с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B070A80" w14:textId="77777777" w:rsidR="009561FA" w:rsidRPr="00B124D2" w:rsidRDefault="009561FA" w:rsidP="00BA68F8">
                  <w:pPr>
                    <w:suppressAutoHyphens w:val="0"/>
                    <w:autoSpaceDE w:val="0"/>
                    <w:autoSpaceDN w:val="0"/>
                    <w:adjustRightInd w:val="0"/>
                    <w:spacing w:before="14" w:line="156" w:lineRule="atLeast"/>
                    <w:textAlignment w:val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2AAA91" w14:textId="77777777" w:rsidR="009561FA" w:rsidRPr="00B124D2" w:rsidRDefault="009561FA" w:rsidP="00BA68F8">
                  <w:pPr>
                    <w:suppressAutoHyphens w:val="0"/>
                    <w:autoSpaceDE w:val="0"/>
                    <w:autoSpaceDN w:val="0"/>
                    <w:adjustRightInd w:val="0"/>
                    <w:spacing w:before="14" w:line="156" w:lineRule="atLeast"/>
                    <w:jc w:val="right"/>
                    <w:textAlignment w:val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  <w:lang w:eastAsia="ru-RU"/>
                    </w:rPr>
                  </w:pPr>
                  <w:r w:rsidRPr="00B124D2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  <w:lang w:eastAsia="ru-RU"/>
                    </w:rPr>
                    <w:t>по</w:t>
                  </w:r>
                </w:p>
              </w:tc>
              <w:tc>
                <w:tcPr>
                  <w:tcW w:w="774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7DE3CE4" w14:textId="77777777" w:rsidR="009561FA" w:rsidRPr="00B124D2" w:rsidRDefault="009561FA" w:rsidP="00BA68F8">
                  <w:pPr>
                    <w:suppressAutoHyphens w:val="0"/>
                    <w:autoSpaceDE w:val="0"/>
                    <w:autoSpaceDN w:val="0"/>
                    <w:adjustRightInd w:val="0"/>
                    <w:spacing w:before="14" w:line="156" w:lineRule="atLeast"/>
                    <w:textAlignment w:val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9561FA" w:rsidRPr="00B124D2" w14:paraId="2AEEFE9C" w14:textId="77777777" w:rsidTr="00BA68F8">
              <w:trPr>
                <w:gridBefore w:val="1"/>
                <w:gridAfter w:val="1"/>
                <w:wBefore w:w="15" w:type="dxa"/>
                <w:wAfter w:w="496" w:type="dxa"/>
                <w:trHeight w:val="240"/>
              </w:trPr>
              <w:tc>
                <w:tcPr>
                  <w:tcW w:w="365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B077E9" w14:textId="77777777" w:rsidR="009561FA" w:rsidRPr="00B124D2" w:rsidRDefault="009561FA" w:rsidP="00BA68F8">
                  <w:pPr>
                    <w:suppressAutoHyphens w:val="0"/>
                    <w:autoSpaceDE w:val="0"/>
                    <w:autoSpaceDN w:val="0"/>
                    <w:adjustRightInd w:val="0"/>
                    <w:spacing w:before="14" w:line="156" w:lineRule="atLeast"/>
                    <w:ind w:left="15"/>
                    <w:textAlignment w:val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  <w:lang w:eastAsia="ru-RU"/>
                    </w:rPr>
                  </w:pPr>
                  <w:r w:rsidRPr="00B124D2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  <w:lang w:eastAsia="ru-RU"/>
                    </w:rPr>
                    <w:t xml:space="preserve">Прожиточный минимум: </w:t>
                  </w:r>
                </w:p>
              </w:tc>
              <w:tc>
                <w:tcPr>
                  <w:tcW w:w="158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37F4E6D5" w14:textId="77777777" w:rsidR="009561FA" w:rsidRPr="00B124D2" w:rsidRDefault="009561FA" w:rsidP="00BA68F8">
                  <w:pPr>
                    <w:suppressAutoHyphens w:val="0"/>
                    <w:autoSpaceDE w:val="0"/>
                    <w:autoSpaceDN w:val="0"/>
                    <w:adjustRightInd w:val="0"/>
                    <w:spacing w:before="14" w:line="156" w:lineRule="atLeast"/>
                    <w:ind w:left="15"/>
                    <w:textAlignment w:val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485444" w14:textId="77777777" w:rsidR="009561FA" w:rsidRPr="00B124D2" w:rsidRDefault="009561FA" w:rsidP="00BA68F8">
                  <w:pPr>
                    <w:suppressAutoHyphens w:val="0"/>
                    <w:autoSpaceDE w:val="0"/>
                    <w:autoSpaceDN w:val="0"/>
                    <w:adjustRightInd w:val="0"/>
                    <w:spacing w:before="14" w:line="156" w:lineRule="atLeast"/>
                    <w:ind w:left="15"/>
                    <w:textAlignment w:val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D59B34" w14:textId="77777777" w:rsidR="009561FA" w:rsidRPr="00B124D2" w:rsidRDefault="009561FA" w:rsidP="00BA68F8">
                  <w:pPr>
                    <w:suppressAutoHyphens w:val="0"/>
                    <w:autoSpaceDE w:val="0"/>
                    <w:autoSpaceDN w:val="0"/>
                    <w:adjustRightInd w:val="0"/>
                    <w:spacing w:before="14" w:line="156" w:lineRule="atLeast"/>
                    <w:ind w:left="15"/>
                    <w:textAlignment w:val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368" w:type="dxa"/>
                  <w:gridSpan w:val="10"/>
                  <w:tcBorders>
                    <w:top w:val="nil"/>
                    <w:left w:val="nil"/>
                    <w:right w:val="nil"/>
                  </w:tcBorders>
                </w:tcPr>
                <w:p w14:paraId="7BB0064F" w14:textId="77777777" w:rsidR="009561FA" w:rsidRPr="00B124D2" w:rsidRDefault="009561FA" w:rsidP="00BA68F8">
                  <w:pPr>
                    <w:suppressAutoHyphens w:val="0"/>
                    <w:autoSpaceDE w:val="0"/>
                    <w:autoSpaceDN w:val="0"/>
                    <w:adjustRightInd w:val="0"/>
                    <w:spacing w:before="14" w:line="156" w:lineRule="atLeast"/>
                    <w:textAlignment w:val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9561FA" w:rsidRPr="00B124D2" w14:paraId="71CB302B" w14:textId="77777777" w:rsidTr="00BA68F8">
              <w:trPr>
                <w:gridBefore w:val="1"/>
                <w:gridAfter w:val="2"/>
                <w:wBefore w:w="15" w:type="dxa"/>
                <w:wAfter w:w="566" w:type="dxa"/>
                <w:trHeight w:val="195"/>
              </w:trPr>
              <w:tc>
                <w:tcPr>
                  <w:tcW w:w="365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AA6E88" w14:textId="77777777" w:rsidR="009561FA" w:rsidRPr="00B124D2" w:rsidRDefault="009561FA" w:rsidP="00BA68F8">
                  <w:pPr>
                    <w:suppressAutoHyphens w:val="0"/>
                    <w:autoSpaceDE w:val="0"/>
                    <w:autoSpaceDN w:val="0"/>
                    <w:adjustRightInd w:val="0"/>
                    <w:spacing w:before="14" w:line="156" w:lineRule="atLeast"/>
                    <w:ind w:left="15"/>
                    <w:textAlignment w:val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82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E5F124C" w14:textId="77777777" w:rsidR="009561FA" w:rsidRPr="00B124D2" w:rsidRDefault="009561FA" w:rsidP="00BA68F8">
                  <w:pPr>
                    <w:suppressAutoHyphens w:val="0"/>
                    <w:autoSpaceDE w:val="0"/>
                    <w:autoSpaceDN w:val="0"/>
                    <w:adjustRightInd w:val="0"/>
                    <w:spacing w:before="14" w:line="156" w:lineRule="atLeast"/>
                    <w:ind w:left="15"/>
                    <w:textAlignment w:val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04DE4F9" w14:textId="77777777" w:rsidR="009561FA" w:rsidRPr="00B124D2" w:rsidRDefault="009561FA" w:rsidP="00BA68F8">
                  <w:pPr>
                    <w:suppressAutoHyphens w:val="0"/>
                    <w:autoSpaceDE w:val="0"/>
                    <w:autoSpaceDN w:val="0"/>
                    <w:adjustRightInd w:val="0"/>
                    <w:spacing w:before="14" w:line="156" w:lineRule="atLeast"/>
                    <w:ind w:left="15"/>
                    <w:textAlignment w:val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755E591" w14:textId="77777777" w:rsidR="009561FA" w:rsidRPr="00B124D2" w:rsidRDefault="009561FA" w:rsidP="00BA68F8">
                  <w:pPr>
                    <w:suppressAutoHyphens w:val="0"/>
                    <w:autoSpaceDE w:val="0"/>
                    <w:autoSpaceDN w:val="0"/>
                    <w:adjustRightInd w:val="0"/>
                    <w:spacing w:before="14" w:line="156" w:lineRule="atLeast"/>
                    <w:ind w:left="15"/>
                    <w:textAlignment w:val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88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54E5F5" w14:textId="77777777" w:rsidR="009561FA" w:rsidRPr="00B124D2" w:rsidRDefault="009561FA" w:rsidP="00BA68F8">
                  <w:pPr>
                    <w:suppressAutoHyphens w:val="0"/>
                    <w:autoSpaceDE w:val="0"/>
                    <w:autoSpaceDN w:val="0"/>
                    <w:adjustRightInd w:val="0"/>
                    <w:spacing w:before="14" w:line="156" w:lineRule="atLeast"/>
                    <w:ind w:left="15"/>
                    <w:textAlignment w:val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262" w:type="dxa"/>
                  <w:gridSpan w:val="7"/>
                  <w:tcBorders>
                    <w:left w:val="nil"/>
                    <w:bottom w:val="nil"/>
                    <w:right w:val="nil"/>
                  </w:tcBorders>
                </w:tcPr>
                <w:p w14:paraId="0506D2A1" w14:textId="77777777" w:rsidR="009561FA" w:rsidRPr="00B124D2" w:rsidRDefault="009561FA" w:rsidP="00BA68F8">
                  <w:pPr>
                    <w:suppressAutoHyphens w:val="0"/>
                    <w:autoSpaceDE w:val="0"/>
                    <w:autoSpaceDN w:val="0"/>
                    <w:adjustRightInd w:val="0"/>
                    <w:spacing w:before="14" w:line="156" w:lineRule="atLeast"/>
                    <w:ind w:left="15"/>
                    <w:textAlignment w:val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9561FA" w:rsidRPr="00B124D2" w14:paraId="11A7E246" w14:textId="77777777" w:rsidTr="00DC6A5B">
              <w:trPr>
                <w:gridBefore w:val="1"/>
                <w:gridAfter w:val="3"/>
                <w:wBefore w:w="15" w:type="dxa"/>
                <w:wAfter w:w="588" w:type="dxa"/>
                <w:trHeight w:val="650"/>
              </w:trPr>
              <w:tc>
                <w:tcPr>
                  <w:tcW w:w="410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03DEFB" w14:textId="77777777" w:rsidR="009561FA" w:rsidRPr="00B124D2" w:rsidRDefault="009561FA" w:rsidP="00BA68F8">
                  <w:pPr>
                    <w:suppressAutoHyphens w:val="0"/>
                    <w:autoSpaceDE w:val="0"/>
                    <w:autoSpaceDN w:val="0"/>
                    <w:adjustRightInd w:val="0"/>
                    <w:spacing w:before="14" w:line="156" w:lineRule="atLeast"/>
                    <w:ind w:left="15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  <w:lang w:eastAsia="ru-RU"/>
                    </w:rPr>
                  </w:pPr>
                  <w:r w:rsidRPr="00B124D2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  <w:lang w:eastAsia="ru-RU"/>
                    </w:rPr>
                    <w:t>Ф.И.О., дата рождения,</w:t>
                  </w:r>
                </w:p>
                <w:p w14:paraId="7E8DF24F" w14:textId="77777777" w:rsidR="009561FA" w:rsidRPr="00B124D2" w:rsidRDefault="009561FA" w:rsidP="00BA68F8">
                  <w:pPr>
                    <w:suppressAutoHyphens w:val="0"/>
                    <w:autoSpaceDE w:val="0"/>
                    <w:autoSpaceDN w:val="0"/>
                    <w:adjustRightInd w:val="0"/>
                    <w:spacing w:before="14" w:line="156" w:lineRule="atLeast"/>
                    <w:ind w:left="15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  <w:lang w:eastAsia="ru-RU"/>
                    </w:rPr>
                  </w:pPr>
                  <w:r w:rsidRPr="00B124D2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  <w:lang w:eastAsia="ru-RU"/>
                    </w:rPr>
                    <w:t xml:space="preserve">свидетельство о рождении </w:t>
                  </w:r>
                  <w:r w:rsidRPr="00B124D2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  <w:lang w:eastAsia="ru-RU"/>
                    </w:rPr>
                    <w:br/>
                    <w:t>(серия, номер, дата выдачи)</w:t>
                  </w:r>
                </w:p>
              </w:tc>
              <w:tc>
                <w:tcPr>
                  <w:tcW w:w="1794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95CA92" w14:textId="77777777" w:rsidR="009561FA" w:rsidRPr="00B124D2" w:rsidRDefault="009561FA" w:rsidP="00BA68F8">
                  <w:pPr>
                    <w:suppressAutoHyphens w:val="0"/>
                    <w:autoSpaceDE w:val="0"/>
                    <w:autoSpaceDN w:val="0"/>
                    <w:adjustRightInd w:val="0"/>
                    <w:spacing w:before="14" w:line="156" w:lineRule="atLeast"/>
                    <w:ind w:left="15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  <w:lang w:eastAsia="ru-RU"/>
                    </w:rPr>
                  </w:pPr>
                  <w:r w:rsidRPr="00B124D2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  <w:lang w:eastAsia="ru-RU"/>
                    </w:rPr>
                    <w:t>Начало выплаты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88FEE8" w14:textId="77777777" w:rsidR="009561FA" w:rsidRPr="00B124D2" w:rsidRDefault="009561FA" w:rsidP="00BA68F8">
                  <w:pPr>
                    <w:suppressAutoHyphens w:val="0"/>
                    <w:autoSpaceDE w:val="0"/>
                    <w:autoSpaceDN w:val="0"/>
                    <w:adjustRightInd w:val="0"/>
                    <w:spacing w:before="14" w:line="156" w:lineRule="atLeast"/>
                    <w:ind w:left="15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  <w:lang w:eastAsia="ru-RU"/>
                    </w:rPr>
                  </w:pPr>
                  <w:r w:rsidRPr="00B124D2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  <w:lang w:eastAsia="ru-RU"/>
                    </w:rPr>
                    <w:t>Окончание</w:t>
                  </w:r>
                  <w:r w:rsidRPr="00B124D2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  <w:lang w:eastAsia="ru-RU"/>
                    </w:rPr>
                    <w:br/>
                    <w:t>выплаты</w:t>
                  </w:r>
                </w:p>
              </w:tc>
              <w:tc>
                <w:tcPr>
                  <w:tcW w:w="156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A7E924" w14:textId="77777777" w:rsidR="009561FA" w:rsidRPr="00B124D2" w:rsidRDefault="009561FA" w:rsidP="00BA68F8">
                  <w:pPr>
                    <w:suppressAutoHyphens w:val="0"/>
                    <w:autoSpaceDE w:val="0"/>
                    <w:autoSpaceDN w:val="0"/>
                    <w:adjustRightInd w:val="0"/>
                    <w:spacing w:before="14" w:line="156" w:lineRule="atLeast"/>
                    <w:ind w:left="15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  <w:lang w:eastAsia="ru-RU"/>
                    </w:rPr>
                  </w:pPr>
                  <w:r w:rsidRPr="00B124D2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  <w:lang w:eastAsia="ru-RU"/>
                    </w:rPr>
                    <w:t>Сумма за</w:t>
                  </w:r>
                  <w:r w:rsidRPr="00B124D2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  <w:lang w:eastAsia="ru-RU"/>
                    </w:rPr>
                    <w:br/>
                    <w:t>месяц</w:t>
                  </w:r>
                </w:p>
              </w:tc>
            </w:tr>
            <w:tr w:rsidR="009561FA" w:rsidRPr="00B124D2" w14:paraId="4B6133A9" w14:textId="77777777" w:rsidTr="00DC6A5B">
              <w:trPr>
                <w:gridBefore w:val="1"/>
                <w:gridAfter w:val="3"/>
                <w:wBefore w:w="15" w:type="dxa"/>
                <w:wAfter w:w="588" w:type="dxa"/>
                <w:trHeight w:val="353"/>
              </w:trPr>
              <w:tc>
                <w:tcPr>
                  <w:tcW w:w="410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A042E3" w14:textId="77777777" w:rsidR="009561FA" w:rsidRPr="00B124D2" w:rsidRDefault="009561FA" w:rsidP="00BA68F8">
                  <w:pPr>
                    <w:suppressAutoHyphens w:val="0"/>
                    <w:autoSpaceDE w:val="0"/>
                    <w:autoSpaceDN w:val="0"/>
                    <w:adjustRightInd w:val="0"/>
                    <w:spacing w:before="14" w:line="156" w:lineRule="atLeast"/>
                    <w:ind w:left="15"/>
                    <w:textAlignment w:val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94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32E5CA" w14:textId="77777777" w:rsidR="009561FA" w:rsidRPr="00B124D2" w:rsidRDefault="009561FA" w:rsidP="00BA68F8">
                  <w:pPr>
                    <w:suppressAutoHyphens w:val="0"/>
                    <w:autoSpaceDE w:val="0"/>
                    <w:autoSpaceDN w:val="0"/>
                    <w:adjustRightInd w:val="0"/>
                    <w:spacing w:before="14" w:line="156" w:lineRule="atLeast"/>
                    <w:ind w:left="15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color w:val="080000"/>
                      <w:kern w:val="0"/>
                      <w:sz w:val="28"/>
                      <w:szCs w:val="28"/>
                      <w:lang w:eastAsia="ru-RU"/>
                    </w:rPr>
                  </w:pPr>
                  <w:r w:rsidRPr="00B124D2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  <w:lang w:eastAsia="ru-RU"/>
                    </w:rPr>
                    <w:t>_</w:t>
                  </w:r>
                  <w:proofErr w:type="gramStart"/>
                  <w:r w:rsidRPr="00B124D2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  <w:lang w:eastAsia="ru-RU"/>
                    </w:rPr>
                    <w:t>_._</w:t>
                  </w:r>
                  <w:proofErr w:type="gramEnd"/>
                  <w:r w:rsidRPr="00B124D2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  <w:lang w:eastAsia="ru-RU"/>
                    </w:rPr>
                    <w:t>_.20__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14:paraId="6EA662CD" w14:textId="77777777" w:rsidR="009561FA" w:rsidRPr="00B124D2" w:rsidRDefault="009561FA" w:rsidP="00BA68F8">
                  <w:pPr>
                    <w:suppressAutoHyphens w:val="0"/>
                    <w:autoSpaceDE w:val="0"/>
                    <w:autoSpaceDN w:val="0"/>
                    <w:adjustRightInd w:val="0"/>
                    <w:spacing w:before="14" w:line="156" w:lineRule="atLeast"/>
                    <w:ind w:left="15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color w:val="080000"/>
                      <w:kern w:val="0"/>
                      <w:sz w:val="28"/>
                      <w:szCs w:val="28"/>
                      <w:lang w:eastAsia="ru-RU"/>
                    </w:rPr>
                  </w:pPr>
                  <w:r w:rsidRPr="00B124D2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  <w:lang w:eastAsia="ru-RU"/>
                    </w:rPr>
                    <w:t>_</w:t>
                  </w:r>
                  <w:proofErr w:type="gramStart"/>
                  <w:r w:rsidRPr="00B124D2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  <w:lang w:eastAsia="ru-RU"/>
                    </w:rPr>
                    <w:t>_._</w:t>
                  </w:r>
                  <w:proofErr w:type="gramEnd"/>
                  <w:r w:rsidRPr="00B124D2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  <w:lang w:eastAsia="ru-RU"/>
                    </w:rPr>
                    <w:t>_.20__</w:t>
                  </w:r>
                </w:p>
              </w:tc>
              <w:tc>
                <w:tcPr>
                  <w:tcW w:w="156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294C4F" w14:textId="77777777" w:rsidR="009561FA" w:rsidRPr="00B124D2" w:rsidRDefault="009561FA" w:rsidP="00BA68F8">
                  <w:pPr>
                    <w:suppressAutoHyphens w:val="0"/>
                    <w:autoSpaceDE w:val="0"/>
                    <w:autoSpaceDN w:val="0"/>
                    <w:adjustRightInd w:val="0"/>
                    <w:spacing w:before="14" w:line="156" w:lineRule="atLeast"/>
                    <w:ind w:left="15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color w:val="080000"/>
                      <w:kern w:val="0"/>
                      <w:sz w:val="28"/>
                      <w:szCs w:val="28"/>
                      <w:lang w:eastAsia="ru-RU"/>
                    </w:rPr>
                  </w:pPr>
                  <w:r w:rsidRPr="00B124D2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  <w:lang w:eastAsia="ru-RU"/>
                    </w:rPr>
                    <w:t>0,00</w:t>
                  </w:r>
                </w:p>
              </w:tc>
            </w:tr>
            <w:tr w:rsidR="009561FA" w:rsidRPr="00B124D2" w14:paraId="1BCD6E39" w14:textId="77777777" w:rsidTr="00DC6A5B">
              <w:trPr>
                <w:gridBefore w:val="1"/>
                <w:gridAfter w:val="3"/>
                <w:wBefore w:w="15" w:type="dxa"/>
                <w:wAfter w:w="588" w:type="dxa"/>
                <w:trHeight w:val="268"/>
              </w:trPr>
              <w:tc>
                <w:tcPr>
                  <w:tcW w:w="4106" w:type="dxa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07C6BD" w14:textId="77777777" w:rsidR="009561FA" w:rsidRPr="00B124D2" w:rsidRDefault="009561FA" w:rsidP="00BA68F8">
                  <w:pPr>
                    <w:suppressAutoHyphens w:val="0"/>
                    <w:autoSpaceDE w:val="0"/>
                    <w:autoSpaceDN w:val="0"/>
                    <w:adjustRightInd w:val="0"/>
                    <w:textAlignment w:val="auto"/>
                    <w:rPr>
                      <w:rFonts w:ascii="Times New Roman" w:eastAsia="Times New Roman" w:hAnsi="Times New Roman" w:cs="Times New Roman"/>
                      <w:color w:val="080000"/>
                      <w:kern w:val="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056" w:type="dxa"/>
                  <w:gridSpan w:val="1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6041EA" w14:textId="77777777" w:rsidR="009561FA" w:rsidRPr="00B124D2" w:rsidRDefault="009561FA" w:rsidP="00BA68F8">
                  <w:pPr>
                    <w:suppressAutoHyphens w:val="0"/>
                    <w:autoSpaceDE w:val="0"/>
                    <w:autoSpaceDN w:val="0"/>
                    <w:adjustRightInd w:val="0"/>
                    <w:spacing w:before="14" w:line="156" w:lineRule="atLeast"/>
                    <w:ind w:left="15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  <w:lang w:eastAsia="ru-RU"/>
                    </w:rPr>
                  </w:pPr>
                  <w:r w:rsidRPr="00B124D2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  <w:lang w:eastAsia="ru-RU"/>
                    </w:rPr>
                    <w:t>Доплата за предыдущий период</w:t>
                  </w:r>
                </w:p>
              </w:tc>
            </w:tr>
            <w:tr w:rsidR="009561FA" w:rsidRPr="00B124D2" w14:paraId="4046B2E6" w14:textId="77777777" w:rsidTr="00DC6A5B">
              <w:trPr>
                <w:gridBefore w:val="1"/>
                <w:gridAfter w:val="3"/>
                <w:wBefore w:w="15" w:type="dxa"/>
                <w:wAfter w:w="588" w:type="dxa"/>
                <w:trHeight w:val="268"/>
              </w:trPr>
              <w:tc>
                <w:tcPr>
                  <w:tcW w:w="4106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0A4DBC" w14:textId="77777777" w:rsidR="009561FA" w:rsidRPr="00B124D2" w:rsidRDefault="009561FA" w:rsidP="00BA68F8">
                  <w:pPr>
                    <w:suppressAutoHyphens w:val="0"/>
                    <w:autoSpaceDE w:val="0"/>
                    <w:autoSpaceDN w:val="0"/>
                    <w:adjustRightInd w:val="0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94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54F4A6" w14:textId="77777777" w:rsidR="009561FA" w:rsidRPr="00B124D2" w:rsidRDefault="009561FA" w:rsidP="00BA68F8">
                  <w:pPr>
                    <w:suppressAutoHyphens w:val="0"/>
                    <w:autoSpaceDE w:val="0"/>
                    <w:autoSpaceDN w:val="0"/>
                    <w:adjustRightInd w:val="0"/>
                    <w:spacing w:before="14" w:line="156" w:lineRule="atLeast"/>
                    <w:ind w:left="15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  <w:lang w:eastAsia="ru-RU"/>
                    </w:rPr>
                  </w:pPr>
                  <w:r w:rsidRPr="00B124D2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  <w:lang w:eastAsia="ru-RU"/>
                    </w:rPr>
                    <w:t>_</w:t>
                  </w:r>
                  <w:proofErr w:type="gramStart"/>
                  <w:r w:rsidRPr="00B124D2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  <w:lang w:eastAsia="ru-RU"/>
                    </w:rPr>
                    <w:t>_._</w:t>
                  </w:r>
                  <w:proofErr w:type="gramEnd"/>
                  <w:r w:rsidRPr="00B124D2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  <w:lang w:eastAsia="ru-RU"/>
                    </w:rPr>
                    <w:t>_.20__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3A457E" w14:textId="77777777" w:rsidR="009561FA" w:rsidRPr="00B124D2" w:rsidRDefault="009561FA" w:rsidP="00BA68F8">
                  <w:pPr>
                    <w:suppressAutoHyphens w:val="0"/>
                    <w:autoSpaceDE w:val="0"/>
                    <w:autoSpaceDN w:val="0"/>
                    <w:adjustRightInd w:val="0"/>
                    <w:spacing w:before="14" w:line="156" w:lineRule="atLeast"/>
                    <w:ind w:left="15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  <w:lang w:eastAsia="ru-RU"/>
                    </w:rPr>
                  </w:pPr>
                  <w:r w:rsidRPr="00B124D2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  <w:lang w:eastAsia="ru-RU"/>
                    </w:rPr>
                    <w:t>_</w:t>
                  </w:r>
                  <w:proofErr w:type="gramStart"/>
                  <w:r w:rsidRPr="00B124D2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  <w:lang w:eastAsia="ru-RU"/>
                    </w:rPr>
                    <w:t>_._</w:t>
                  </w:r>
                  <w:proofErr w:type="gramEnd"/>
                  <w:r w:rsidRPr="00B124D2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  <w:lang w:eastAsia="ru-RU"/>
                    </w:rPr>
                    <w:t>_.20__</w:t>
                  </w:r>
                </w:p>
              </w:tc>
              <w:tc>
                <w:tcPr>
                  <w:tcW w:w="156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88CDA9" w14:textId="77777777" w:rsidR="009561FA" w:rsidRPr="00B124D2" w:rsidRDefault="009561FA" w:rsidP="00BA68F8">
                  <w:pPr>
                    <w:suppressAutoHyphens w:val="0"/>
                    <w:autoSpaceDE w:val="0"/>
                    <w:autoSpaceDN w:val="0"/>
                    <w:adjustRightInd w:val="0"/>
                    <w:spacing w:before="14" w:line="156" w:lineRule="atLeast"/>
                    <w:ind w:left="15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  <w:lang w:eastAsia="ru-RU"/>
                    </w:rPr>
                  </w:pPr>
                  <w:r w:rsidRPr="00B124D2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  <w:lang w:eastAsia="ru-RU"/>
                    </w:rPr>
                    <w:t>0,00</w:t>
                  </w:r>
                </w:p>
              </w:tc>
            </w:tr>
          </w:tbl>
          <w:p w14:paraId="1D362C6E" w14:textId="77777777" w:rsidR="00DC6A5B" w:rsidRDefault="00DC6A5B" w:rsidP="00BA68F8">
            <w:pPr>
              <w:spacing w:before="14" w:line="240" w:lineRule="exact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0BC1B8D8" w14:textId="77777777" w:rsidR="00DC6A5B" w:rsidRDefault="00DC6A5B" w:rsidP="00BA68F8">
            <w:pPr>
              <w:spacing w:before="14" w:line="240" w:lineRule="exact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363DD59A" w14:textId="7D38329C" w:rsidR="00DC6A5B" w:rsidRDefault="00DC6A5B" w:rsidP="00BA68F8">
            <w:pPr>
              <w:spacing w:before="14" w:line="240" w:lineRule="exact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6FFA7751" w14:textId="38F2E0C8" w:rsidR="00DC6A5B" w:rsidRDefault="00DC6A5B" w:rsidP="00DC6A5B">
            <w:pPr>
              <w:spacing w:before="14" w:line="24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</w:t>
            </w:r>
          </w:p>
          <w:p w14:paraId="496EC11A" w14:textId="77777777" w:rsidR="00DC6A5B" w:rsidRDefault="00DC6A5B" w:rsidP="00BA68F8">
            <w:pPr>
              <w:spacing w:before="14" w:line="240" w:lineRule="exact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7349E79C" w14:textId="21DCFF60" w:rsidR="009561FA" w:rsidRDefault="009561FA" w:rsidP="00BA68F8">
            <w:pPr>
              <w:spacing w:before="14" w:line="240" w:lineRule="exact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43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Расчет произвел                      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________     ____________________</w:t>
            </w:r>
          </w:p>
          <w:p w14:paraId="75474581" w14:textId="77777777" w:rsidR="009561FA" w:rsidRPr="00B144A3" w:rsidRDefault="009561FA" w:rsidP="00BA68F8">
            <w:pPr>
              <w:spacing w:before="14" w:line="240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44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</w:t>
            </w:r>
            <w:r w:rsidRPr="00B144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(</w:t>
            </w:r>
            <w:r w:rsidRPr="00B144A3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  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44A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B144A3">
              <w:rPr>
                <w:rFonts w:ascii="Times New Roman" w:hAnsi="Times New Roman" w:cs="Times New Roman"/>
                <w:sz w:val="20"/>
                <w:szCs w:val="20"/>
              </w:rPr>
              <w:t>расшифровка подписи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4A424D30" w14:textId="77777777" w:rsidR="009561FA" w:rsidRDefault="009561FA" w:rsidP="00BA68F8">
            <w:pPr>
              <w:spacing w:before="14" w:line="240" w:lineRule="exact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43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Расчет проверил                      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________     ___________________</w:t>
            </w:r>
          </w:p>
          <w:p w14:paraId="6C9816DB" w14:textId="77777777" w:rsidR="009561FA" w:rsidRDefault="009561FA" w:rsidP="00BA68F8">
            <w:pPr>
              <w:spacing w:before="14" w:line="240" w:lineRule="exact"/>
              <w:ind w:left="15"/>
              <w:rPr>
                <w:rFonts w:ascii="Times New Roman" w:hAnsi="Times New Roman" w:cs="Times New Roman"/>
                <w:sz w:val="20"/>
                <w:szCs w:val="20"/>
              </w:rPr>
            </w:pPr>
            <w:r w:rsidRPr="00B144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</w:t>
            </w:r>
            <w:r w:rsidRPr="00B144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</w:t>
            </w:r>
            <w:r w:rsidRPr="00B144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Pr="00B144A3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    </w:t>
            </w:r>
            <w:proofErr w:type="gramStart"/>
            <w:r w:rsidRPr="00B144A3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B144A3">
              <w:rPr>
                <w:rFonts w:ascii="Times New Roman" w:hAnsi="Times New Roman" w:cs="Times New Roman"/>
                <w:sz w:val="20"/>
                <w:szCs w:val="20"/>
              </w:rPr>
              <w:t>расшифровка подписи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1B1C965" w14:textId="36712F07" w:rsidR="009561FA" w:rsidRDefault="009561FA" w:rsidP="00BA68F8">
            <w:pPr>
              <w:spacing w:before="14" w:line="240" w:lineRule="exact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2F25E680" w14:textId="5C0896DD" w:rsidR="008F1BED" w:rsidRDefault="008F1BED" w:rsidP="00BA68F8">
            <w:pPr>
              <w:spacing w:before="14" w:line="240" w:lineRule="exact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5090785F" w14:textId="77777777" w:rsidR="008F1BED" w:rsidRDefault="008F1BED" w:rsidP="00BA68F8">
            <w:pPr>
              <w:spacing w:before="14" w:line="240" w:lineRule="exact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3C87E8A8" w14:textId="77777777" w:rsidR="009561FA" w:rsidRDefault="009561FA" w:rsidP="00BA68F8">
            <w:pPr>
              <w:spacing w:before="14" w:line="240" w:lineRule="exact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 отдела</w:t>
            </w:r>
            <w:r w:rsidRPr="005043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________     ___________________</w:t>
            </w:r>
          </w:p>
          <w:p w14:paraId="44F53B04" w14:textId="77777777" w:rsidR="009561FA" w:rsidRDefault="009561FA" w:rsidP="00BA68F8">
            <w:pPr>
              <w:spacing w:before="14" w:line="240" w:lineRule="exact"/>
              <w:ind w:left="15"/>
              <w:rPr>
                <w:rFonts w:ascii="Times New Roman" w:hAnsi="Times New Roman" w:cs="Times New Roman"/>
                <w:sz w:val="20"/>
                <w:szCs w:val="20"/>
              </w:rPr>
            </w:pPr>
            <w:r w:rsidRPr="00B144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</w:t>
            </w:r>
            <w:r w:rsidRPr="00B144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</w:t>
            </w:r>
            <w:r w:rsidRPr="00B144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Pr="00B144A3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    </w:t>
            </w:r>
            <w:proofErr w:type="gramStart"/>
            <w:r w:rsidRPr="00B144A3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B144A3">
              <w:rPr>
                <w:rFonts w:ascii="Times New Roman" w:hAnsi="Times New Roman" w:cs="Times New Roman"/>
                <w:sz w:val="20"/>
                <w:szCs w:val="20"/>
              </w:rPr>
              <w:t>расшифровка подписи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6C9754B7" w14:textId="77777777" w:rsidR="008F1BED" w:rsidRDefault="008F1BED" w:rsidP="00BA68F8">
            <w:pPr>
              <w:pStyle w:val="ConsPlusNormal"/>
              <w:spacing w:line="240" w:lineRule="exact"/>
              <w:ind w:right="352"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20A4DC0B" w14:textId="77777777" w:rsidR="008F1BED" w:rsidRDefault="008F1BED" w:rsidP="00BA68F8">
            <w:pPr>
              <w:pStyle w:val="ConsPlusNormal"/>
              <w:spacing w:line="240" w:lineRule="exact"/>
              <w:ind w:right="352"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1183E9CA" w14:textId="77777777" w:rsidR="008F1BED" w:rsidRDefault="008F1BED" w:rsidP="00BA68F8">
            <w:pPr>
              <w:pStyle w:val="ConsPlusNormal"/>
              <w:spacing w:line="240" w:lineRule="exact"/>
              <w:ind w:right="352"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0EE5D4F5" w14:textId="6F9A6790" w:rsidR="009561FA" w:rsidRDefault="009561FA" w:rsidP="00BA68F8">
            <w:pPr>
              <w:pStyle w:val="ConsPlusNormal"/>
              <w:spacing w:line="240" w:lineRule="exact"/>
              <w:ind w:right="352"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управления труда </w:t>
            </w:r>
          </w:p>
          <w:p w14:paraId="22277FF1" w14:textId="77777777" w:rsidR="009561FA" w:rsidRDefault="009561FA" w:rsidP="00BA68F8">
            <w:pPr>
              <w:pStyle w:val="ConsPlusNormal"/>
              <w:spacing w:line="240" w:lineRule="exact"/>
              <w:ind w:right="352"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 социальной защиты населения </w:t>
            </w:r>
          </w:p>
          <w:p w14:paraId="6063F839" w14:textId="77777777" w:rsidR="009561FA" w:rsidRDefault="009561FA" w:rsidP="00BA68F8">
            <w:pPr>
              <w:pStyle w:val="ConsPlusNormal"/>
              <w:spacing w:line="240" w:lineRule="exact"/>
              <w:ind w:right="352"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администрации города-курорта </w:t>
            </w:r>
          </w:p>
          <w:p w14:paraId="76367AF8" w14:textId="77777777" w:rsidR="009561FA" w:rsidRDefault="009561FA" w:rsidP="00BA68F8">
            <w:pPr>
              <w:pStyle w:val="ConsPlusNormal"/>
              <w:spacing w:line="240" w:lineRule="exact"/>
              <w:ind w:right="352"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Железноводска Ставропольского края     ________     ___________________</w:t>
            </w:r>
          </w:p>
          <w:p w14:paraId="23187B40" w14:textId="77777777" w:rsidR="009561FA" w:rsidRPr="00B144A3" w:rsidRDefault="009561FA" w:rsidP="00BA68F8">
            <w:pPr>
              <w:pStyle w:val="ConsPlusNormal"/>
              <w:spacing w:line="240" w:lineRule="exact"/>
              <w:ind w:right="352" w:firstLine="0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       (</w:t>
            </w:r>
            <w:proofErr w:type="gramStart"/>
            <w:r>
              <w:rPr>
                <w:rFonts w:ascii="Times New Roman" w:hAnsi="Times New Roman"/>
              </w:rPr>
              <w:t xml:space="preserve">подпись)   </w:t>
            </w:r>
            <w:proofErr w:type="gramEnd"/>
            <w:r>
              <w:rPr>
                <w:rFonts w:ascii="Times New Roman" w:hAnsi="Times New Roman"/>
              </w:rPr>
              <w:t xml:space="preserve">               (расшифровка подписи)</w:t>
            </w:r>
          </w:p>
          <w:p w14:paraId="7D3D032A" w14:textId="77777777" w:rsidR="009561FA" w:rsidRPr="0050433F" w:rsidRDefault="009561FA" w:rsidP="00BA68F8">
            <w:pPr>
              <w:ind w:left="15" w:right="13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М.П.</w:t>
            </w:r>
          </w:p>
        </w:tc>
      </w:tr>
    </w:tbl>
    <w:p w14:paraId="69811022" w14:textId="77777777" w:rsidR="009561FA" w:rsidRPr="0050433F" w:rsidRDefault="009561FA" w:rsidP="009561FA">
      <w:pPr>
        <w:pStyle w:val="ConsPlusNormal"/>
        <w:ind w:firstLine="540"/>
        <w:jc w:val="right"/>
        <w:rPr>
          <w:rFonts w:ascii="Times New Roman" w:hAnsi="Times New Roman"/>
          <w:sz w:val="28"/>
          <w:szCs w:val="28"/>
        </w:rPr>
        <w:sectPr w:rsidR="009561FA" w:rsidRPr="0050433F" w:rsidSect="00521A88">
          <w:pgSz w:w="11905" w:h="16837"/>
          <w:pgMar w:top="1134" w:right="567" w:bottom="1134" w:left="1985" w:header="1134" w:footer="1134" w:gutter="0"/>
          <w:pgNumType w:start="1"/>
          <w:cols w:space="720"/>
          <w:titlePg/>
          <w:docGrid w:linePitch="360"/>
        </w:sectPr>
      </w:pPr>
    </w:p>
    <w:p w14:paraId="1754E5C9" w14:textId="32FA3EB6" w:rsidR="009561FA" w:rsidRPr="0050433F" w:rsidRDefault="009561FA" w:rsidP="009561FA">
      <w:pPr>
        <w:pStyle w:val="ConsPlusNormal"/>
        <w:spacing w:line="240" w:lineRule="exact"/>
        <w:ind w:left="4536" w:right="8" w:firstLine="0"/>
        <w:outlineLvl w:val="0"/>
        <w:rPr>
          <w:rFonts w:ascii="Times New Roman" w:hAnsi="Times New Roman"/>
          <w:sz w:val="28"/>
          <w:szCs w:val="28"/>
        </w:rPr>
      </w:pPr>
      <w:r w:rsidRPr="0050433F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A97453">
        <w:rPr>
          <w:rFonts w:ascii="Times New Roman" w:hAnsi="Times New Roman"/>
          <w:sz w:val="28"/>
          <w:szCs w:val="28"/>
        </w:rPr>
        <w:t>7</w:t>
      </w:r>
    </w:p>
    <w:p w14:paraId="2F00060B" w14:textId="77777777" w:rsidR="009561FA" w:rsidRPr="0050433F" w:rsidRDefault="009561FA" w:rsidP="009561FA">
      <w:pPr>
        <w:pStyle w:val="ConsPlusNormal"/>
        <w:spacing w:line="240" w:lineRule="exact"/>
        <w:ind w:left="4536" w:right="8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2EF4AC6A" w14:textId="77777777" w:rsidR="009561FA" w:rsidRPr="00AA534F" w:rsidRDefault="009561FA" w:rsidP="009561FA">
      <w:pPr>
        <w:pStyle w:val="ConsPlusNonformat"/>
        <w:spacing w:line="240" w:lineRule="exact"/>
        <w:ind w:left="4536"/>
        <w:jc w:val="both"/>
        <w:rPr>
          <w:rFonts w:ascii="Times New Roman" w:hAnsi="Times New Roman"/>
          <w:sz w:val="28"/>
          <w:szCs w:val="28"/>
        </w:rPr>
      </w:pPr>
      <w:r w:rsidRPr="0050433F">
        <w:rPr>
          <w:rFonts w:ascii="Times New Roman" w:hAnsi="Times New Roman"/>
          <w:bCs/>
          <w:sz w:val="28"/>
          <w:szCs w:val="28"/>
        </w:rPr>
        <w:t xml:space="preserve">к </w:t>
      </w:r>
      <w:r>
        <w:rPr>
          <w:rFonts w:ascii="Times New Roman" w:hAnsi="Times New Roman"/>
          <w:bCs/>
          <w:sz w:val="28"/>
          <w:szCs w:val="28"/>
        </w:rPr>
        <w:t>А</w:t>
      </w:r>
      <w:r w:rsidRPr="0050433F">
        <w:rPr>
          <w:rFonts w:ascii="Times New Roman" w:hAnsi="Times New Roman"/>
          <w:bCs/>
          <w:sz w:val="28"/>
          <w:szCs w:val="28"/>
        </w:rPr>
        <w:t xml:space="preserve">дминистративному регламенту предоставления </w:t>
      </w:r>
      <w:r>
        <w:rPr>
          <w:rFonts w:ascii="Times New Roman" w:hAnsi="Times New Roman"/>
          <w:bCs/>
          <w:sz w:val="28"/>
          <w:szCs w:val="28"/>
        </w:rPr>
        <w:t>управлением</w:t>
      </w:r>
      <w:r w:rsidRPr="0050433F">
        <w:rPr>
          <w:rFonts w:ascii="Times New Roman" w:hAnsi="Times New Roman"/>
          <w:bCs/>
          <w:sz w:val="28"/>
          <w:szCs w:val="28"/>
        </w:rPr>
        <w:t xml:space="preserve"> труда и социальной защиты населения администрации </w:t>
      </w:r>
      <w:r>
        <w:rPr>
          <w:rFonts w:ascii="Times New Roman" w:hAnsi="Times New Roman"/>
          <w:bCs/>
          <w:sz w:val="28"/>
          <w:szCs w:val="28"/>
        </w:rPr>
        <w:t>города-курорта Железноводска</w:t>
      </w:r>
      <w:r w:rsidRPr="0050433F">
        <w:rPr>
          <w:rFonts w:ascii="Times New Roman" w:hAnsi="Times New Roman"/>
          <w:bCs/>
          <w:sz w:val="28"/>
          <w:szCs w:val="28"/>
        </w:rPr>
        <w:t xml:space="preserve"> Ставропольского края государственной услуги «</w:t>
      </w:r>
      <w:r w:rsidRPr="004646A5">
        <w:rPr>
          <w:rFonts w:ascii="Times New Roman" w:hAnsi="Times New Roman"/>
          <w:bCs/>
          <w:sz w:val="28"/>
          <w:szCs w:val="28"/>
        </w:rPr>
        <w:t xml:space="preserve">Осуществление предоставления ежемесячной денежной выплаты на ребенка в возрасте от трех до семи лет включительно в соответствии с Законом Ставропольского края </w:t>
      </w:r>
      <w:r>
        <w:rPr>
          <w:rFonts w:ascii="Times New Roman" w:hAnsi="Times New Roman"/>
          <w:bCs/>
          <w:sz w:val="28"/>
          <w:szCs w:val="28"/>
        </w:rPr>
        <w:br/>
      </w:r>
      <w:r w:rsidRPr="004646A5">
        <w:rPr>
          <w:rFonts w:ascii="Times New Roman" w:hAnsi="Times New Roman"/>
          <w:bCs/>
          <w:sz w:val="28"/>
          <w:szCs w:val="28"/>
        </w:rPr>
        <w:t>от 09 апреля 2020 г. № 49-кз «О ежемесячной денежной выплате на ребенка в возрасте от трех до семи лет включительно</w:t>
      </w:r>
      <w:r w:rsidRPr="00AA534F">
        <w:rPr>
          <w:rFonts w:ascii="Times New Roman" w:hAnsi="Times New Roman"/>
          <w:sz w:val="28"/>
          <w:szCs w:val="28"/>
        </w:rPr>
        <w:t>»</w:t>
      </w:r>
    </w:p>
    <w:p w14:paraId="7B871EDE" w14:textId="77777777" w:rsidR="009561FA" w:rsidRPr="0050433F" w:rsidRDefault="009561FA" w:rsidP="009561FA">
      <w:pPr>
        <w:pStyle w:val="ConsPlusNonformat"/>
        <w:spacing w:line="240" w:lineRule="exact"/>
        <w:ind w:firstLine="4536"/>
        <w:jc w:val="both"/>
        <w:rPr>
          <w:rFonts w:ascii="Times New Roman" w:hAnsi="Times New Roman"/>
          <w:sz w:val="28"/>
          <w:szCs w:val="28"/>
        </w:rPr>
      </w:pPr>
    </w:p>
    <w:p w14:paraId="09B82BFA" w14:textId="77777777" w:rsidR="009561FA" w:rsidRPr="0050433F" w:rsidRDefault="009561FA" w:rsidP="009561FA">
      <w:pPr>
        <w:pStyle w:val="ConsPlusNonformat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tbl>
      <w:tblPr>
        <w:tblW w:w="9765" w:type="dxa"/>
        <w:tblInd w:w="-90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765"/>
      </w:tblGrid>
      <w:tr w:rsidR="009561FA" w:rsidRPr="0050433F" w14:paraId="18281BF7" w14:textId="77777777" w:rsidTr="00BA68F8">
        <w:trPr>
          <w:trHeight w:val="1342"/>
        </w:trPr>
        <w:tc>
          <w:tcPr>
            <w:tcW w:w="9765" w:type="dxa"/>
            <w:tcBorders>
              <w:top w:val="nil"/>
              <w:left w:val="nil"/>
              <w:bottom w:val="nil"/>
              <w:right w:val="nil"/>
            </w:tcBorders>
          </w:tcPr>
          <w:p w14:paraId="797BDD13" w14:textId="77777777" w:rsidR="009561FA" w:rsidRDefault="009561FA" w:rsidP="00BA68F8">
            <w:pPr>
              <w:spacing w:before="14" w:line="240" w:lineRule="exact"/>
              <w:ind w:left="17" w:right="-22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ОБРАЗЕЦ</w:t>
            </w:r>
          </w:p>
          <w:p w14:paraId="1FDD1824" w14:textId="77777777" w:rsidR="009561FA" w:rsidRDefault="009561FA" w:rsidP="00BA68F8">
            <w:pPr>
              <w:spacing w:before="14" w:line="240" w:lineRule="exact"/>
              <w:ind w:left="17" w:right="-22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оформления решения об отказе в назначении </w:t>
            </w:r>
            <w:r w:rsidRPr="00AA534F">
              <w:rPr>
                <w:rFonts w:ascii="Times New Roman" w:hAnsi="Times New Roman"/>
                <w:sz w:val="28"/>
                <w:szCs w:val="28"/>
              </w:rPr>
              <w:t xml:space="preserve">ежемесячной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денежной выплаты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на ребенка в возрасте от трех до семи лет включительно</w:t>
            </w:r>
          </w:p>
          <w:p w14:paraId="7FF3E8D4" w14:textId="77777777" w:rsidR="009561FA" w:rsidRDefault="009561FA" w:rsidP="00BA68F8">
            <w:pPr>
              <w:spacing w:before="14" w:line="240" w:lineRule="exact"/>
              <w:ind w:left="17" w:right="28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4B37FF5B" w14:textId="77777777" w:rsidR="009561FA" w:rsidRDefault="009561FA" w:rsidP="00BA68F8">
            <w:pPr>
              <w:spacing w:before="14" w:line="240" w:lineRule="exact"/>
              <w:ind w:left="17" w:right="-22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3E4C2717" w14:textId="77777777" w:rsidR="009561FA" w:rsidRPr="0050433F" w:rsidRDefault="009561FA" w:rsidP="00BA68F8">
            <w:pPr>
              <w:spacing w:before="14" w:line="240" w:lineRule="exact"/>
              <w:ind w:left="15" w:right="-21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Управление труда и социальной защиты населения администрации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города-курорта Железноводска Ставропольского края</w:t>
            </w:r>
          </w:p>
          <w:p w14:paraId="0A847FD1" w14:textId="77777777" w:rsidR="009561FA" w:rsidRPr="0050433F" w:rsidRDefault="009561FA" w:rsidP="00BA68F8">
            <w:pPr>
              <w:spacing w:before="14"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561FA" w:rsidRPr="0051586E" w14:paraId="09DDA00E" w14:textId="77777777" w:rsidTr="00BA68F8">
        <w:trPr>
          <w:trHeight w:val="1342"/>
        </w:trPr>
        <w:tc>
          <w:tcPr>
            <w:tcW w:w="9765" w:type="dxa"/>
            <w:tcBorders>
              <w:top w:val="nil"/>
              <w:left w:val="nil"/>
              <w:bottom w:val="nil"/>
              <w:right w:val="nil"/>
            </w:tcBorders>
          </w:tcPr>
          <w:p w14:paraId="55C59E8F" w14:textId="77777777" w:rsidR="009561FA" w:rsidRPr="0051586E" w:rsidRDefault="009561FA" w:rsidP="00BA68F8">
            <w:pPr>
              <w:widowControl/>
              <w:suppressAutoHyphens w:val="0"/>
              <w:spacing w:before="14" w:line="240" w:lineRule="exact"/>
              <w:ind w:left="15" w:right="-219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14:paraId="1960A6E6" w14:textId="77777777" w:rsidR="009561FA" w:rsidRPr="0051586E" w:rsidRDefault="009561FA" w:rsidP="00BA68F8">
            <w:pPr>
              <w:widowControl/>
              <w:suppressAutoHyphens w:val="0"/>
              <w:spacing w:before="14" w:line="240" w:lineRule="exact"/>
              <w:ind w:left="15" w:right="-219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51586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РЕШЕНИЕ № _______ от ________</w:t>
            </w:r>
          </w:p>
          <w:p w14:paraId="2BEF7BF4" w14:textId="77777777" w:rsidR="009561FA" w:rsidRPr="0051586E" w:rsidRDefault="009561FA" w:rsidP="00BA68F8">
            <w:pPr>
              <w:widowControl/>
              <w:suppressAutoHyphens w:val="0"/>
              <w:spacing w:before="14" w:line="240" w:lineRule="exact"/>
              <w:ind w:left="15" w:right="-219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14:paraId="1D731489" w14:textId="77777777" w:rsidR="009561FA" w:rsidRPr="0051586E" w:rsidRDefault="009561FA" w:rsidP="00BA68F8">
            <w:pPr>
              <w:widowControl/>
              <w:suppressAutoHyphens w:val="0"/>
              <w:spacing w:before="14" w:line="240" w:lineRule="exact"/>
              <w:ind w:left="15" w:right="-219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51586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об отказе в назначении и выплате ежемесячной денежной выплаты </w:t>
            </w:r>
          </w:p>
          <w:p w14:paraId="62E79DE4" w14:textId="77777777" w:rsidR="009561FA" w:rsidRPr="0051586E" w:rsidRDefault="009561FA" w:rsidP="00BA68F8">
            <w:pPr>
              <w:widowControl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14" w:line="240" w:lineRule="exact"/>
              <w:ind w:left="1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51586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Закон Ставропольского края от 09 апреля 2020 г. № 49-кз</w:t>
            </w:r>
          </w:p>
          <w:p w14:paraId="6AA110A9" w14:textId="77777777" w:rsidR="009561FA" w:rsidRPr="0051586E" w:rsidRDefault="009561FA" w:rsidP="00BA68F8">
            <w:pPr>
              <w:widowControl/>
              <w:suppressAutoHyphens w:val="0"/>
              <w:spacing w:before="14" w:line="240" w:lineRule="exact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51586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«О ежемесячной денежной выплате на ребенка в возрасте от трех до семи лет включительно»</w:t>
            </w:r>
          </w:p>
          <w:p w14:paraId="4009259F" w14:textId="77777777" w:rsidR="009561FA" w:rsidRPr="0051586E" w:rsidRDefault="009561FA" w:rsidP="00BA68F8">
            <w:pPr>
              <w:widowControl/>
              <w:suppressAutoHyphens w:val="0"/>
              <w:spacing w:before="14" w:line="240" w:lineRule="exact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</w:rPr>
            </w:pPr>
          </w:p>
          <w:p w14:paraId="1C7E5CA9" w14:textId="36B57EB6" w:rsidR="008F1BED" w:rsidRDefault="009561FA" w:rsidP="00BA68F8">
            <w:pPr>
              <w:widowControl/>
              <w:suppressAutoHyphens w:val="0"/>
              <w:spacing w:before="14" w:line="240" w:lineRule="exact"/>
              <w:ind w:firstLine="90"/>
              <w:jc w:val="center"/>
              <w:textAlignment w:val="auto"/>
              <w:rPr>
                <w:rFonts w:ascii="Times New Roman" w:eastAsia="Times New Roman" w:hAnsi="Times New Roman" w:cs="Times New Roman"/>
                <w:caps/>
                <w:color w:val="000000"/>
                <w:kern w:val="0"/>
                <w:sz w:val="28"/>
                <w:szCs w:val="28"/>
                <w:lang w:eastAsia="ru-RU"/>
              </w:rPr>
            </w:pPr>
            <w:r w:rsidRPr="008F1BED">
              <w:rPr>
                <w:rFonts w:ascii="Times New Roman" w:eastAsia="Times New Roman" w:hAnsi="Times New Roman" w:cs="Times New Roman"/>
                <w:caps/>
                <w:color w:val="000000"/>
                <w:kern w:val="0"/>
                <w:sz w:val="28"/>
                <w:szCs w:val="28"/>
                <w:lang w:eastAsia="ru-RU"/>
              </w:rPr>
              <w:t>Заявка</w:t>
            </w:r>
          </w:p>
          <w:p w14:paraId="39F512C3" w14:textId="48FFE844" w:rsidR="009561FA" w:rsidRPr="0051586E" w:rsidRDefault="009561FA" w:rsidP="00BA68F8">
            <w:pPr>
              <w:widowControl/>
              <w:suppressAutoHyphens w:val="0"/>
              <w:spacing w:before="14" w:line="240" w:lineRule="exact"/>
              <w:ind w:firstLine="9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51586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на ежемесячную денежную выплату № _____ от ____</w:t>
            </w:r>
            <w:r w:rsidRPr="0051586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br/>
              <w:t>(дата обращения ________)</w:t>
            </w:r>
          </w:p>
        </w:tc>
      </w:tr>
    </w:tbl>
    <w:p w14:paraId="1651EB11" w14:textId="77777777" w:rsidR="009561FA" w:rsidRPr="0051586E" w:rsidRDefault="009561FA" w:rsidP="009561FA">
      <w:pPr>
        <w:widowControl/>
        <w:suppressAutoHyphens w:val="0"/>
        <w:spacing w:before="14" w:line="156" w:lineRule="atLeast"/>
        <w:ind w:left="15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5158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ОТКАЗАТЬ</w:t>
      </w:r>
    </w:p>
    <w:p w14:paraId="5FB3A492" w14:textId="77777777" w:rsidR="009561FA" w:rsidRPr="0051586E" w:rsidRDefault="009561FA" w:rsidP="009561FA">
      <w:pPr>
        <w:widowControl/>
        <w:suppressAutoHyphens w:val="0"/>
        <w:spacing w:before="14" w:line="156" w:lineRule="atLeast"/>
        <w:ind w:left="15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5158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Фамилия, имя, отчество _____________________________________________ </w:t>
      </w:r>
    </w:p>
    <w:p w14:paraId="09BD5420" w14:textId="77777777" w:rsidR="009561FA" w:rsidRPr="0051586E" w:rsidRDefault="009561FA" w:rsidP="009561FA">
      <w:pPr>
        <w:widowControl/>
        <w:suppressAutoHyphens w:val="0"/>
        <w:spacing w:before="14" w:line="156" w:lineRule="atLeast"/>
        <w:ind w:left="15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5158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Адрес места жительства (пребывания) _________________________________</w:t>
      </w:r>
    </w:p>
    <w:p w14:paraId="3F51165C" w14:textId="77777777" w:rsidR="009561FA" w:rsidRPr="0051586E" w:rsidRDefault="009561FA" w:rsidP="009561FA">
      <w:pPr>
        <w:widowControl/>
        <w:suppressAutoHyphens w:val="0"/>
        <w:spacing w:before="14" w:line="156" w:lineRule="atLeast"/>
        <w:ind w:left="15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</w:p>
    <w:p w14:paraId="24D38CE2" w14:textId="77777777" w:rsidR="009561FA" w:rsidRPr="0051586E" w:rsidRDefault="009561FA" w:rsidP="009561FA">
      <w:pPr>
        <w:widowControl/>
        <w:suppressAutoHyphens w:val="0"/>
        <w:spacing w:before="14" w:line="156" w:lineRule="atLeast"/>
        <w:ind w:left="15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proofErr w:type="gramStart"/>
      <w:r w:rsidRPr="005158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Причина:_</w:t>
      </w:r>
      <w:proofErr w:type="gramEnd"/>
      <w:r w:rsidRPr="005158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_________________________________________________________</w:t>
      </w:r>
    </w:p>
    <w:p w14:paraId="62D07C30" w14:textId="77777777" w:rsidR="009561FA" w:rsidRPr="0051586E" w:rsidRDefault="009561FA" w:rsidP="009561FA">
      <w:pPr>
        <w:widowControl/>
        <w:suppressAutoHyphens w:val="0"/>
        <w:spacing w:before="14" w:line="156" w:lineRule="atLeast"/>
        <w:ind w:left="15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5158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__________________________________________________________________</w:t>
      </w:r>
    </w:p>
    <w:p w14:paraId="73391F37" w14:textId="77777777" w:rsidR="009561FA" w:rsidRPr="0051586E" w:rsidRDefault="009561FA" w:rsidP="009561FA">
      <w:pPr>
        <w:widowControl/>
        <w:suppressAutoHyphens w:val="0"/>
        <w:spacing w:before="14" w:line="156" w:lineRule="atLeast"/>
        <w:ind w:left="15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5158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__________________________________________________________________</w:t>
      </w:r>
    </w:p>
    <w:p w14:paraId="716F82C1" w14:textId="77777777" w:rsidR="009561FA" w:rsidRPr="00BD1006" w:rsidRDefault="009561FA" w:rsidP="009561FA">
      <w:pPr>
        <w:spacing w:before="14" w:line="156" w:lineRule="atLeast"/>
        <w:ind w:left="1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DF81707" w14:textId="77777777" w:rsidR="009561FA" w:rsidRDefault="009561FA" w:rsidP="009561FA">
      <w:pPr>
        <w:pStyle w:val="ConsPlusNormal"/>
        <w:spacing w:line="240" w:lineRule="exact"/>
        <w:ind w:right="352" w:firstLine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управления труда </w:t>
      </w:r>
    </w:p>
    <w:p w14:paraId="11985D8F" w14:textId="77777777" w:rsidR="009561FA" w:rsidRDefault="009561FA" w:rsidP="009561FA">
      <w:pPr>
        <w:pStyle w:val="ConsPlusNormal"/>
        <w:spacing w:line="240" w:lineRule="exact"/>
        <w:ind w:right="352" w:firstLine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социальной защиты населения </w:t>
      </w:r>
    </w:p>
    <w:p w14:paraId="1D49EDA6" w14:textId="77777777" w:rsidR="009561FA" w:rsidRDefault="009561FA" w:rsidP="009561FA">
      <w:pPr>
        <w:pStyle w:val="ConsPlusNormal"/>
        <w:spacing w:line="240" w:lineRule="exact"/>
        <w:ind w:right="352" w:firstLine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города-курорта </w:t>
      </w:r>
    </w:p>
    <w:p w14:paraId="382EC3B6" w14:textId="77777777" w:rsidR="009561FA" w:rsidRDefault="009561FA" w:rsidP="009561FA">
      <w:pPr>
        <w:pStyle w:val="ConsPlusNormal"/>
        <w:spacing w:line="240" w:lineRule="exact"/>
        <w:ind w:right="352" w:firstLine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Железноводска Ставропольского края      ________     __________________</w:t>
      </w:r>
    </w:p>
    <w:p w14:paraId="7516DEC0" w14:textId="77777777" w:rsidR="009561FA" w:rsidRPr="00B144A3" w:rsidRDefault="009561FA" w:rsidP="009561FA">
      <w:pPr>
        <w:pStyle w:val="ConsPlusNormal"/>
        <w:spacing w:line="240" w:lineRule="exact"/>
        <w:ind w:right="352" w:firstLine="0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(</w:t>
      </w:r>
      <w:proofErr w:type="gramStart"/>
      <w:r>
        <w:rPr>
          <w:rFonts w:ascii="Times New Roman" w:hAnsi="Times New Roman"/>
        </w:rPr>
        <w:t xml:space="preserve">подпись)   </w:t>
      </w:r>
      <w:proofErr w:type="gramEnd"/>
      <w:r>
        <w:rPr>
          <w:rFonts w:ascii="Times New Roman" w:hAnsi="Times New Roman"/>
        </w:rPr>
        <w:t xml:space="preserve">            (расшифровка подписи)</w:t>
      </w:r>
    </w:p>
    <w:p w14:paraId="096C7074" w14:textId="77777777" w:rsidR="009561FA" w:rsidRPr="0050433F" w:rsidRDefault="009561FA" w:rsidP="009561FA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М.П.</w:t>
      </w:r>
    </w:p>
    <w:p w14:paraId="2022B9A1" w14:textId="77777777" w:rsidR="009561FA" w:rsidRPr="0050433F" w:rsidRDefault="009561FA" w:rsidP="009561FA">
      <w:pPr>
        <w:pStyle w:val="ConsPlusNormal"/>
        <w:ind w:firstLine="540"/>
        <w:jc w:val="right"/>
        <w:rPr>
          <w:rFonts w:ascii="Times New Roman" w:hAnsi="Times New Roman"/>
          <w:sz w:val="28"/>
          <w:szCs w:val="28"/>
        </w:rPr>
        <w:sectPr w:rsidR="009561FA" w:rsidRPr="0050433F" w:rsidSect="00A41191">
          <w:pgSz w:w="11905" w:h="16837"/>
          <w:pgMar w:top="1418" w:right="567" w:bottom="567" w:left="1985" w:header="1134" w:footer="1134" w:gutter="0"/>
          <w:pgNumType w:start="1"/>
          <w:cols w:space="720"/>
          <w:titlePg/>
          <w:docGrid w:linePitch="360"/>
        </w:sectPr>
      </w:pPr>
    </w:p>
    <w:p w14:paraId="11A88901" w14:textId="0ECCD1EC" w:rsidR="009561FA" w:rsidRPr="0050433F" w:rsidRDefault="009561FA" w:rsidP="009561FA">
      <w:pPr>
        <w:pStyle w:val="ConsPlusNormal"/>
        <w:spacing w:line="240" w:lineRule="exact"/>
        <w:ind w:left="4536" w:right="8" w:firstLine="0"/>
        <w:outlineLvl w:val="0"/>
        <w:rPr>
          <w:rFonts w:ascii="Times New Roman" w:hAnsi="Times New Roman"/>
          <w:sz w:val="28"/>
          <w:szCs w:val="28"/>
        </w:rPr>
      </w:pPr>
      <w:r w:rsidRPr="0050433F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A97453">
        <w:rPr>
          <w:rFonts w:ascii="Times New Roman" w:hAnsi="Times New Roman"/>
          <w:sz w:val="28"/>
          <w:szCs w:val="28"/>
        </w:rPr>
        <w:t>8</w:t>
      </w:r>
    </w:p>
    <w:p w14:paraId="099CAC54" w14:textId="77777777" w:rsidR="009561FA" w:rsidRPr="0050433F" w:rsidRDefault="009561FA" w:rsidP="009561FA">
      <w:pPr>
        <w:pStyle w:val="ConsPlusNormal"/>
        <w:spacing w:line="240" w:lineRule="exact"/>
        <w:ind w:left="4536" w:right="8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5A8BD87F" w14:textId="4E1CB7D0" w:rsidR="009561FA" w:rsidRPr="0050433F" w:rsidRDefault="009561FA" w:rsidP="009561FA">
      <w:pPr>
        <w:pStyle w:val="ConsPlusNonformat"/>
        <w:spacing w:line="240" w:lineRule="exact"/>
        <w:ind w:left="4536"/>
        <w:jc w:val="both"/>
        <w:rPr>
          <w:rFonts w:ascii="Times New Roman" w:hAnsi="Times New Roman"/>
          <w:sz w:val="28"/>
          <w:szCs w:val="28"/>
        </w:rPr>
      </w:pPr>
      <w:r w:rsidRPr="0050433F">
        <w:rPr>
          <w:rFonts w:ascii="Times New Roman" w:hAnsi="Times New Roman"/>
          <w:bCs/>
          <w:sz w:val="28"/>
          <w:szCs w:val="28"/>
        </w:rPr>
        <w:t xml:space="preserve">к </w:t>
      </w:r>
      <w:r>
        <w:rPr>
          <w:rFonts w:ascii="Times New Roman" w:hAnsi="Times New Roman"/>
          <w:bCs/>
          <w:sz w:val="28"/>
          <w:szCs w:val="28"/>
        </w:rPr>
        <w:t>А</w:t>
      </w:r>
      <w:r w:rsidRPr="0050433F">
        <w:rPr>
          <w:rFonts w:ascii="Times New Roman" w:hAnsi="Times New Roman"/>
          <w:bCs/>
          <w:sz w:val="28"/>
          <w:szCs w:val="28"/>
        </w:rPr>
        <w:t xml:space="preserve">дминистративному регламенту предоставления </w:t>
      </w:r>
      <w:r>
        <w:rPr>
          <w:rFonts w:ascii="Times New Roman" w:hAnsi="Times New Roman"/>
          <w:bCs/>
          <w:sz w:val="28"/>
          <w:szCs w:val="28"/>
        </w:rPr>
        <w:t>управлением</w:t>
      </w:r>
      <w:r w:rsidRPr="0050433F">
        <w:rPr>
          <w:rFonts w:ascii="Times New Roman" w:hAnsi="Times New Roman"/>
          <w:bCs/>
          <w:sz w:val="28"/>
          <w:szCs w:val="28"/>
        </w:rPr>
        <w:t xml:space="preserve"> труда и социальной защиты населения администрации </w:t>
      </w:r>
      <w:r>
        <w:rPr>
          <w:rFonts w:ascii="Times New Roman" w:hAnsi="Times New Roman"/>
          <w:bCs/>
          <w:sz w:val="28"/>
          <w:szCs w:val="28"/>
        </w:rPr>
        <w:t>города-курорта Железноводска</w:t>
      </w:r>
      <w:r w:rsidRPr="0050433F">
        <w:rPr>
          <w:rFonts w:ascii="Times New Roman" w:hAnsi="Times New Roman"/>
          <w:bCs/>
          <w:sz w:val="28"/>
          <w:szCs w:val="28"/>
        </w:rPr>
        <w:t xml:space="preserve"> Ставропольского края государственной услуги «</w:t>
      </w:r>
      <w:r w:rsidRPr="004646A5">
        <w:rPr>
          <w:rFonts w:ascii="Times New Roman" w:hAnsi="Times New Roman"/>
          <w:bCs/>
          <w:sz w:val="28"/>
          <w:szCs w:val="28"/>
        </w:rPr>
        <w:t xml:space="preserve">Осуществление предоставления ежемесячной денежной выплаты на ребенка в возрасте от трех до семи лет включительно в соответствии с Законом Ставропольского края </w:t>
      </w:r>
      <w:r>
        <w:rPr>
          <w:rFonts w:ascii="Times New Roman" w:hAnsi="Times New Roman"/>
          <w:bCs/>
          <w:sz w:val="28"/>
          <w:szCs w:val="28"/>
        </w:rPr>
        <w:br/>
      </w:r>
      <w:r w:rsidRPr="004646A5">
        <w:rPr>
          <w:rFonts w:ascii="Times New Roman" w:hAnsi="Times New Roman"/>
          <w:bCs/>
          <w:sz w:val="28"/>
          <w:szCs w:val="28"/>
        </w:rPr>
        <w:t>от 09 апреля 2020 г. № 49-кз «О ежемесячной денежной выплате на ребенка в возрасте от трех до семи лет включительно</w:t>
      </w:r>
      <w:r w:rsidRPr="0050433F">
        <w:rPr>
          <w:rFonts w:ascii="Times New Roman" w:hAnsi="Times New Roman"/>
          <w:bCs/>
          <w:sz w:val="28"/>
          <w:szCs w:val="28"/>
        </w:rPr>
        <w:t>»</w:t>
      </w:r>
    </w:p>
    <w:p w14:paraId="41FD7301" w14:textId="77777777" w:rsidR="009561FA" w:rsidRPr="0050433F" w:rsidRDefault="009561FA" w:rsidP="009561F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331B24C" w14:textId="77777777" w:rsidR="009561FA" w:rsidRDefault="009561FA" w:rsidP="009561FA">
      <w:pPr>
        <w:spacing w:before="14" w:line="240" w:lineRule="exact"/>
        <w:ind w:left="17" w:right="-22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ОБРАЗЕЦ</w:t>
      </w:r>
    </w:p>
    <w:p w14:paraId="1491EBA6" w14:textId="493C0EAB" w:rsidR="009561FA" w:rsidRDefault="009561FA" w:rsidP="009561FA">
      <w:pPr>
        <w:spacing w:before="14" w:line="240" w:lineRule="exact"/>
        <w:ind w:left="17" w:right="-22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оформления уведомления о назначении ежемесячной денежной выплаты на ребенка от трех до семи лет включительно</w:t>
      </w:r>
    </w:p>
    <w:p w14:paraId="3D09F135" w14:textId="77777777" w:rsidR="009561FA" w:rsidRDefault="009561FA" w:rsidP="009561FA">
      <w:pPr>
        <w:spacing w:before="14" w:line="240" w:lineRule="exact"/>
        <w:ind w:left="17" w:right="-22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4177570B" w14:textId="77777777" w:rsidR="009561FA" w:rsidRPr="0050433F" w:rsidRDefault="009561FA" w:rsidP="009561FA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Управление труда и социальной защиты населения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города-курорта Железноводска Ставропольского края </w:t>
      </w:r>
    </w:p>
    <w:p w14:paraId="1A532434" w14:textId="77777777" w:rsidR="009561FA" w:rsidRPr="0050433F" w:rsidRDefault="009561FA" w:rsidP="009561FA">
      <w:pPr>
        <w:pStyle w:val="ConsPlusNonformat"/>
        <w:jc w:val="right"/>
        <w:rPr>
          <w:rFonts w:ascii="Times New Roman" w:hAnsi="Times New Roman"/>
          <w:sz w:val="28"/>
          <w:szCs w:val="28"/>
        </w:rPr>
      </w:pPr>
      <w:r w:rsidRPr="0050433F">
        <w:rPr>
          <w:rFonts w:ascii="Times New Roman" w:hAnsi="Times New Roman"/>
          <w:sz w:val="28"/>
          <w:szCs w:val="28"/>
        </w:rPr>
        <w:t>Адресат</w:t>
      </w:r>
    </w:p>
    <w:tbl>
      <w:tblPr>
        <w:tblW w:w="9461" w:type="dxa"/>
        <w:tblInd w:w="-90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461"/>
      </w:tblGrid>
      <w:tr w:rsidR="009561FA" w:rsidRPr="00B124D2" w14:paraId="53366603" w14:textId="77777777" w:rsidTr="00A55435">
        <w:trPr>
          <w:trHeight w:val="6560"/>
        </w:trPr>
        <w:tc>
          <w:tcPr>
            <w:tcW w:w="946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923" w:type="dxa"/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9923"/>
            </w:tblGrid>
            <w:tr w:rsidR="009561FA" w:rsidRPr="0051586E" w14:paraId="67F0513A" w14:textId="77777777" w:rsidTr="00BA68F8">
              <w:trPr>
                <w:trHeight w:val="268"/>
              </w:trPr>
              <w:tc>
                <w:tcPr>
                  <w:tcW w:w="99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A0A541" w14:textId="77777777" w:rsidR="009561FA" w:rsidRPr="0051586E" w:rsidRDefault="009561FA" w:rsidP="00BA68F8">
                  <w:pPr>
                    <w:autoSpaceDE w:val="0"/>
                    <w:autoSpaceDN w:val="0"/>
                    <w:adjustRightInd w:val="0"/>
                    <w:spacing w:line="156" w:lineRule="atLeas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1586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УВЕДОМЛЕНИЕ</w:t>
                  </w:r>
                </w:p>
              </w:tc>
            </w:tr>
          </w:tbl>
          <w:p w14:paraId="09691B22" w14:textId="760928C3" w:rsidR="009561FA" w:rsidRPr="006E58D5" w:rsidRDefault="009561FA" w:rsidP="00BA68F8">
            <w:pPr>
              <w:widowControl/>
              <w:suppressAutoHyphens w:val="0"/>
              <w:spacing w:before="14" w:line="240" w:lineRule="exac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</w:t>
            </w:r>
            <w:r w:rsidRPr="006E58D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r w:rsidRPr="006E58D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назначении ежемесячной денежной выплаты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 на ребенка от трех до семи лет включительно</w:t>
            </w:r>
          </w:p>
          <w:p w14:paraId="2042918A" w14:textId="77777777" w:rsidR="009561FA" w:rsidRPr="006E58D5" w:rsidRDefault="009561FA" w:rsidP="00BA68F8">
            <w:pPr>
              <w:widowControl/>
              <w:suppressAutoHyphens w:val="0"/>
              <w:spacing w:before="14" w:line="240" w:lineRule="exact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6E58D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№ ______ от ______________</w:t>
            </w:r>
          </w:p>
          <w:p w14:paraId="34D618BA" w14:textId="77777777" w:rsidR="009561FA" w:rsidRPr="006E58D5" w:rsidRDefault="009561FA" w:rsidP="00BA68F8">
            <w:pPr>
              <w:suppressAutoHyphens w:val="0"/>
              <w:autoSpaceDE w:val="0"/>
              <w:autoSpaceDN w:val="0"/>
              <w:jc w:val="center"/>
              <w:textAlignment w:val="auto"/>
              <w:rPr>
                <w:rFonts w:ascii="Times New Roman" w:eastAsia="Times New Roman" w:hAnsi="Times New Roman" w:cs="Courier New"/>
                <w:kern w:val="0"/>
                <w:sz w:val="28"/>
                <w:szCs w:val="28"/>
                <w:lang w:eastAsia="ru-RU"/>
              </w:rPr>
            </w:pPr>
          </w:p>
          <w:p w14:paraId="25077887" w14:textId="5612BFFA" w:rsidR="008F1BED" w:rsidRDefault="009561FA" w:rsidP="008F1BED">
            <w:pPr>
              <w:suppressAutoHyphens w:val="0"/>
              <w:autoSpaceDE w:val="0"/>
              <w:autoSpaceDN w:val="0"/>
              <w:jc w:val="center"/>
              <w:textAlignment w:val="auto"/>
              <w:rPr>
                <w:rFonts w:ascii="Times New Roman" w:eastAsia="Times New Roman" w:hAnsi="Times New Roman" w:cs="Courier New"/>
                <w:kern w:val="0"/>
                <w:sz w:val="28"/>
                <w:szCs w:val="28"/>
                <w:lang w:eastAsia="ru-RU"/>
              </w:rPr>
            </w:pPr>
            <w:r w:rsidRPr="009561FA">
              <w:rPr>
                <w:rFonts w:ascii="Times New Roman" w:eastAsia="Times New Roman" w:hAnsi="Times New Roman" w:cs="Courier New"/>
                <w:kern w:val="0"/>
                <w:sz w:val="28"/>
                <w:szCs w:val="28"/>
                <w:lang w:eastAsia="ru-RU"/>
              </w:rPr>
              <w:t>Уважаемая (</w:t>
            </w:r>
            <w:proofErr w:type="spellStart"/>
            <w:r w:rsidRPr="009561FA">
              <w:rPr>
                <w:rFonts w:ascii="Times New Roman" w:eastAsia="Times New Roman" w:hAnsi="Times New Roman" w:cs="Courier New"/>
                <w:kern w:val="0"/>
                <w:sz w:val="28"/>
                <w:szCs w:val="28"/>
                <w:lang w:eastAsia="ru-RU"/>
              </w:rPr>
              <w:t>ый</w:t>
            </w:r>
            <w:proofErr w:type="spellEnd"/>
            <w:r w:rsidRPr="009561FA">
              <w:rPr>
                <w:rFonts w:ascii="Times New Roman" w:eastAsia="Times New Roman" w:hAnsi="Times New Roman" w:cs="Courier New"/>
                <w:kern w:val="0"/>
                <w:sz w:val="28"/>
                <w:szCs w:val="28"/>
                <w:lang w:eastAsia="ru-RU"/>
              </w:rPr>
              <w:t>)</w:t>
            </w:r>
            <w:r w:rsidR="008F1BED">
              <w:rPr>
                <w:rFonts w:ascii="Times New Roman" w:eastAsia="Times New Roman" w:hAnsi="Times New Roman" w:cs="Courier New"/>
                <w:kern w:val="0"/>
                <w:sz w:val="28"/>
                <w:szCs w:val="28"/>
                <w:lang w:eastAsia="ru-RU"/>
              </w:rPr>
              <w:t>_______________________</w:t>
            </w:r>
            <w:r w:rsidR="00B6319C">
              <w:rPr>
                <w:rFonts w:ascii="Times New Roman" w:eastAsia="Times New Roman" w:hAnsi="Times New Roman" w:cs="Courier New"/>
                <w:kern w:val="0"/>
                <w:sz w:val="28"/>
                <w:szCs w:val="28"/>
                <w:lang w:eastAsia="ru-RU"/>
              </w:rPr>
              <w:t>!</w:t>
            </w:r>
          </w:p>
          <w:p w14:paraId="59170F58" w14:textId="38CD5844" w:rsidR="008F1BED" w:rsidRDefault="008F1BED" w:rsidP="008F1BED">
            <w:pPr>
              <w:suppressAutoHyphens w:val="0"/>
              <w:autoSpaceDE w:val="0"/>
              <w:autoSpaceDN w:val="0"/>
              <w:jc w:val="center"/>
              <w:textAlignment w:val="auto"/>
              <w:rPr>
                <w:rFonts w:ascii="Times New Roman" w:eastAsia="Times New Roman" w:hAnsi="Times New Roman" w:cs="Courier New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kern w:val="0"/>
                <w:sz w:val="20"/>
                <w:szCs w:val="20"/>
                <w:lang w:eastAsia="ru-RU"/>
              </w:rPr>
              <w:t xml:space="preserve">                              </w:t>
            </w:r>
            <w:r w:rsidR="009561FA" w:rsidRPr="008F1BED">
              <w:rPr>
                <w:rFonts w:ascii="Times New Roman" w:eastAsia="Times New Roman" w:hAnsi="Times New Roman" w:cs="Courier New"/>
                <w:kern w:val="0"/>
                <w:sz w:val="20"/>
                <w:szCs w:val="20"/>
                <w:lang w:eastAsia="ru-RU"/>
              </w:rPr>
              <w:t>(фамилия, имя, отчество)</w:t>
            </w:r>
          </w:p>
          <w:p w14:paraId="13A8C691" w14:textId="373A36AC" w:rsidR="008F1BED" w:rsidRDefault="009561FA" w:rsidP="008F1BED">
            <w:pPr>
              <w:suppressAutoHyphens w:val="0"/>
              <w:autoSpaceDE w:val="0"/>
              <w:autoSpaceDN w:val="0"/>
              <w:ind w:firstLine="639"/>
              <w:jc w:val="both"/>
              <w:textAlignment w:val="auto"/>
              <w:rPr>
                <w:rFonts w:ascii="Times New Roman" w:eastAsia="Times New Roman" w:hAnsi="Times New Roman" w:cs="Courier New"/>
                <w:kern w:val="0"/>
                <w:sz w:val="28"/>
                <w:szCs w:val="28"/>
                <w:lang w:eastAsia="ru-RU"/>
              </w:rPr>
            </w:pPr>
            <w:r w:rsidRPr="009561FA">
              <w:rPr>
                <w:rFonts w:ascii="Times New Roman" w:eastAsia="Times New Roman" w:hAnsi="Times New Roman" w:cs="Courier New"/>
                <w:kern w:val="0"/>
                <w:sz w:val="28"/>
                <w:szCs w:val="28"/>
                <w:lang w:eastAsia="ru-RU"/>
              </w:rPr>
              <w:t>Сообщаем, что Вам назначена ежемесячная денежная выплата</w:t>
            </w:r>
            <w:r>
              <w:rPr>
                <w:rFonts w:ascii="Times New Roman" w:eastAsia="Times New Roman" w:hAnsi="Times New Roman" w:cs="Courier New"/>
                <w:kern w:val="0"/>
                <w:sz w:val="28"/>
                <w:szCs w:val="28"/>
                <w:lang w:eastAsia="ru-RU"/>
              </w:rPr>
              <w:t xml:space="preserve"> </w:t>
            </w:r>
            <w:r w:rsidRPr="009561FA">
              <w:rPr>
                <w:rFonts w:ascii="Times New Roman" w:eastAsia="Times New Roman" w:hAnsi="Times New Roman" w:cs="Courier New"/>
                <w:kern w:val="0"/>
                <w:sz w:val="28"/>
                <w:szCs w:val="28"/>
                <w:lang w:eastAsia="ru-RU"/>
              </w:rPr>
              <w:t>на ребенка:</w:t>
            </w:r>
          </w:p>
          <w:p w14:paraId="6D2EC4E9" w14:textId="1F6E8D07" w:rsidR="009561FA" w:rsidRPr="009561FA" w:rsidRDefault="008F1BED" w:rsidP="009561FA">
            <w:pPr>
              <w:suppressAutoHyphens w:val="0"/>
              <w:autoSpaceDE w:val="0"/>
              <w:autoSpaceDN w:val="0"/>
              <w:textAlignment w:val="auto"/>
              <w:rPr>
                <w:rFonts w:ascii="Times New Roman" w:eastAsia="Times New Roman" w:hAnsi="Times New Roman" w:cs="Courier New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kern w:val="0"/>
                <w:sz w:val="28"/>
                <w:szCs w:val="28"/>
                <w:lang w:eastAsia="ru-RU"/>
              </w:rPr>
              <w:t>_________________________________________________________________</w:t>
            </w:r>
          </w:p>
          <w:p w14:paraId="10A6EBA8" w14:textId="4E11FED9" w:rsidR="009561FA" w:rsidRPr="008F1BED" w:rsidRDefault="009561FA" w:rsidP="008F1BED">
            <w:pPr>
              <w:suppressAutoHyphens w:val="0"/>
              <w:autoSpaceDE w:val="0"/>
              <w:autoSpaceDN w:val="0"/>
              <w:jc w:val="center"/>
              <w:textAlignment w:val="auto"/>
              <w:rPr>
                <w:rFonts w:ascii="Times New Roman" w:eastAsia="Times New Roman" w:hAnsi="Times New Roman" w:cs="Courier New"/>
                <w:kern w:val="0"/>
                <w:sz w:val="20"/>
                <w:szCs w:val="20"/>
                <w:lang w:eastAsia="ru-RU"/>
              </w:rPr>
            </w:pPr>
            <w:r w:rsidRPr="008F1BED">
              <w:rPr>
                <w:rFonts w:ascii="Times New Roman" w:eastAsia="Times New Roman" w:hAnsi="Times New Roman" w:cs="Courier New"/>
                <w:kern w:val="0"/>
                <w:sz w:val="20"/>
                <w:szCs w:val="20"/>
                <w:lang w:eastAsia="ru-RU"/>
              </w:rPr>
              <w:t>(фамилия, имя, отчество ребенка)</w:t>
            </w:r>
            <w:r w:rsidR="008F1BED" w:rsidRPr="008F1BED">
              <w:rPr>
                <w:rFonts w:ascii="Times New Roman" w:eastAsia="Times New Roman" w:hAnsi="Times New Roman" w:cs="Courier New"/>
                <w:kern w:val="0"/>
                <w:sz w:val="20"/>
                <w:szCs w:val="20"/>
                <w:lang w:eastAsia="ru-RU"/>
              </w:rPr>
              <w:t xml:space="preserve"> </w:t>
            </w:r>
            <w:r w:rsidRPr="008F1BED">
              <w:rPr>
                <w:rFonts w:ascii="Times New Roman" w:eastAsia="Times New Roman" w:hAnsi="Times New Roman" w:cs="Courier New"/>
                <w:kern w:val="0"/>
                <w:sz w:val="20"/>
                <w:szCs w:val="20"/>
                <w:lang w:eastAsia="ru-RU"/>
              </w:rPr>
              <w:t>(дата рождения ребенка)</w:t>
            </w:r>
          </w:p>
          <w:p w14:paraId="6EAB49EB" w14:textId="77777777" w:rsidR="009561FA" w:rsidRPr="009561FA" w:rsidRDefault="009561FA" w:rsidP="009561FA">
            <w:pPr>
              <w:suppressAutoHyphens w:val="0"/>
              <w:autoSpaceDE w:val="0"/>
              <w:autoSpaceDN w:val="0"/>
              <w:jc w:val="both"/>
              <w:textAlignment w:val="auto"/>
              <w:rPr>
                <w:rFonts w:ascii="Times New Roman" w:eastAsia="Times New Roman" w:hAnsi="Times New Roman" w:cs="Courier New"/>
                <w:kern w:val="0"/>
                <w:sz w:val="28"/>
                <w:szCs w:val="28"/>
                <w:lang w:eastAsia="ru-RU"/>
              </w:rPr>
            </w:pPr>
            <w:r w:rsidRPr="009561FA">
              <w:rPr>
                <w:rFonts w:ascii="Times New Roman" w:eastAsia="Times New Roman" w:hAnsi="Times New Roman" w:cs="Courier New"/>
                <w:kern w:val="0"/>
                <w:sz w:val="28"/>
                <w:szCs w:val="28"/>
                <w:lang w:eastAsia="ru-RU"/>
              </w:rPr>
              <w:t>в размере</w:t>
            </w:r>
            <w:r w:rsidRPr="009561FA">
              <w:rPr>
                <w:rFonts w:ascii="Times New Roman" w:eastAsia="Times New Roman" w:hAnsi="Times New Roman" w:cs="Courier New"/>
                <w:kern w:val="0"/>
                <w:sz w:val="28"/>
                <w:szCs w:val="28"/>
                <w:lang w:eastAsia="ru-RU"/>
              </w:rPr>
              <w:tab/>
            </w:r>
            <w:r w:rsidRPr="009561FA">
              <w:rPr>
                <w:rFonts w:ascii="Times New Roman" w:eastAsia="Times New Roman" w:hAnsi="Times New Roman" w:cs="Courier New"/>
                <w:kern w:val="0"/>
                <w:sz w:val="28"/>
                <w:szCs w:val="28"/>
                <w:lang w:eastAsia="ru-RU"/>
              </w:rPr>
              <w:tab/>
              <w:t>руб.</w:t>
            </w:r>
            <w:r w:rsidRPr="009561FA">
              <w:rPr>
                <w:rFonts w:ascii="Times New Roman" w:eastAsia="Times New Roman" w:hAnsi="Times New Roman" w:cs="Courier New"/>
                <w:kern w:val="0"/>
                <w:sz w:val="28"/>
                <w:szCs w:val="28"/>
                <w:lang w:eastAsia="ru-RU"/>
              </w:rPr>
              <w:tab/>
            </w:r>
            <w:r w:rsidRPr="009561FA">
              <w:rPr>
                <w:rFonts w:ascii="Times New Roman" w:eastAsia="Times New Roman" w:hAnsi="Times New Roman" w:cs="Courier New"/>
                <w:kern w:val="0"/>
                <w:sz w:val="28"/>
                <w:szCs w:val="28"/>
                <w:lang w:eastAsia="ru-RU"/>
              </w:rPr>
              <w:tab/>
              <w:t>коп.</w:t>
            </w:r>
            <w:r w:rsidRPr="009561FA">
              <w:rPr>
                <w:rFonts w:ascii="Times New Roman" w:eastAsia="Times New Roman" w:hAnsi="Times New Roman" w:cs="Courier New"/>
                <w:kern w:val="0"/>
                <w:sz w:val="28"/>
                <w:szCs w:val="28"/>
                <w:lang w:eastAsia="ru-RU"/>
              </w:rPr>
              <w:tab/>
              <w:t>с</w:t>
            </w:r>
            <w:r w:rsidRPr="009561FA">
              <w:rPr>
                <w:rFonts w:ascii="Times New Roman" w:eastAsia="Times New Roman" w:hAnsi="Times New Roman" w:cs="Courier New"/>
                <w:kern w:val="0"/>
                <w:sz w:val="28"/>
                <w:szCs w:val="28"/>
                <w:lang w:eastAsia="ru-RU"/>
              </w:rPr>
              <w:tab/>
              <w:t>_</w:t>
            </w:r>
            <w:proofErr w:type="gramStart"/>
            <w:r w:rsidRPr="009561FA">
              <w:rPr>
                <w:rFonts w:ascii="Times New Roman" w:eastAsia="Times New Roman" w:hAnsi="Times New Roman" w:cs="Courier New"/>
                <w:kern w:val="0"/>
                <w:sz w:val="28"/>
                <w:szCs w:val="28"/>
                <w:lang w:eastAsia="ru-RU"/>
              </w:rPr>
              <w:t>_._</w:t>
            </w:r>
            <w:proofErr w:type="gramEnd"/>
            <w:r w:rsidRPr="009561FA">
              <w:rPr>
                <w:rFonts w:ascii="Times New Roman" w:eastAsia="Times New Roman" w:hAnsi="Times New Roman" w:cs="Courier New"/>
                <w:kern w:val="0"/>
                <w:sz w:val="28"/>
                <w:szCs w:val="28"/>
                <w:lang w:eastAsia="ru-RU"/>
              </w:rPr>
              <w:t>_.20__</w:t>
            </w:r>
            <w:r w:rsidRPr="009561FA">
              <w:rPr>
                <w:rFonts w:ascii="Times New Roman" w:eastAsia="Times New Roman" w:hAnsi="Times New Roman" w:cs="Courier New"/>
                <w:kern w:val="0"/>
                <w:sz w:val="28"/>
                <w:szCs w:val="28"/>
                <w:lang w:eastAsia="ru-RU"/>
              </w:rPr>
              <w:tab/>
              <w:t>по</w:t>
            </w:r>
            <w:r w:rsidRPr="009561FA">
              <w:rPr>
                <w:rFonts w:ascii="Times New Roman" w:eastAsia="Times New Roman" w:hAnsi="Times New Roman" w:cs="Courier New"/>
                <w:kern w:val="0"/>
                <w:sz w:val="28"/>
                <w:szCs w:val="28"/>
                <w:lang w:eastAsia="ru-RU"/>
              </w:rPr>
              <w:tab/>
              <w:t>__.__.20__.</w:t>
            </w:r>
          </w:p>
          <w:p w14:paraId="3C3FBDEC" w14:textId="77777777" w:rsidR="009561FA" w:rsidRPr="009561FA" w:rsidRDefault="009561FA" w:rsidP="009561FA">
            <w:pPr>
              <w:suppressAutoHyphens w:val="0"/>
              <w:autoSpaceDE w:val="0"/>
              <w:autoSpaceDN w:val="0"/>
              <w:jc w:val="both"/>
              <w:textAlignment w:val="auto"/>
              <w:rPr>
                <w:rFonts w:ascii="Times New Roman" w:eastAsia="Times New Roman" w:hAnsi="Times New Roman" w:cs="Courier New"/>
                <w:kern w:val="0"/>
                <w:sz w:val="28"/>
                <w:szCs w:val="28"/>
                <w:lang w:eastAsia="ru-RU"/>
              </w:rPr>
            </w:pPr>
          </w:p>
          <w:p w14:paraId="498BD003" w14:textId="1D134B95" w:rsidR="009561FA" w:rsidRPr="009561FA" w:rsidRDefault="009561FA" w:rsidP="008F1BED">
            <w:pPr>
              <w:suppressAutoHyphens w:val="0"/>
              <w:autoSpaceDE w:val="0"/>
              <w:autoSpaceDN w:val="0"/>
              <w:ind w:firstLine="639"/>
              <w:jc w:val="both"/>
              <w:textAlignment w:val="auto"/>
              <w:rPr>
                <w:rFonts w:ascii="Times New Roman" w:eastAsia="Times New Roman" w:hAnsi="Times New Roman" w:cs="Courier New"/>
                <w:kern w:val="0"/>
                <w:sz w:val="28"/>
                <w:szCs w:val="28"/>
                <w:lang w:eastAsia="ru-RU"/>
              </w:rPr>
            </w:pPr>
            <w:r w:rsidRPr="009561FA">
              <w:rPr>
                <w:rFonts w:ascii="Times New Roman" w:eastAsia="Times New Roman" w:hAnsi="Times New Roman" w:cs="Courier New"/>
                <w:kern w:val="0"/>
                <w:sz w:val="28"/>
                <w:szCs w:val="28"/>
                <w:lang w:eastAsia="ru-RU"/>
              </w:rPr>
              <w:t>Напоминаем, что в соответствии со статьей 27 Порядка</w:t>
            </w:r>
            <w:r w:rsidR="00A55435">
              <w:rPr>
                <w:rFonts w:ascii="Times New Roman" w:eastAsia="Times New Roman" w:hAnsi="Times New Roman" w:cs="Courier New"/>
                <w:kern w:val="0"/>
                <w:sz w:val="28"/>
                <w:szCs w:val="28"/>
                <w:lang w:eastAsia="ru-RU"/>
              </w:rPr>
              <w:t xml:space="preserve"> и условий назначения и выплаты ежемесячной денежной выплаты на ребенка в возрасте от трех до семи лет включительно в Ставропольском крае</w:t>
            </w:r>
            <w:r w:rsidR="00AC2BBD">
              <w:rPr>
                <w:rFonts w:ascii="Times New Roman" w:eastAsia="Times New Roman" w:hAnsi="Times New Roman" w:cs="Courier New"/>
                <w:kern w:val="0"/>
                <w:sz w:val="28"/>
                <w:szCs w:val="28"/>
                <w:lang w:eastAsia="ru-RU"/>
              </w:rPr>
              <w:t xml:space="preserve">, утвержденного постановлением Правительства Ставропольского края от 22 апреля 2020 г. </w:t>
            </w:r>
            <w:r w:rsidR="00AC2BBD">
              <w:rPr>
                <w:rFonts w:ascii="Times New Roman" w:eastAsia="Times New Roman" w:hAnsi="Times New Roman" w:cs="Courier New"/>
                <w:kern w:val="0"/>
                <w:sz w:val="28"/>
                <w:szCs w:val="28"/>
                <w:lang w:eastAsia="ru-RU"/>
              </w:rPr>
              <w:br/>
              <w:t>№ 197-п</w:t>
            </w:r>
            <w:r w:rsidR="00A55435">
              <w:rPr>
                <w:rFonts w:ascii="Times New Roman" w:eastAsia="Times New Roman" w:hAnsi="Times New Roman" w:cs="Courier New"/>
                <w:kern w:val="0"/>
                <w:sz w:val="28"/>
                <w:szCs w:val="28"/>
                <w:lang w:eastAsia="ru-RU"/>
              </w:rPr>
              <w:t>,</w:t>
            </w:r>
            <w:r w:rsidRPr="009561FA">
              <w:rPr>
                <w:rFonts w:ascii="Times New Roman" w:eastAsia="Times New Roman" w:hAnsi="Times New Roman" w:cs="Courier New"/>
                <w:kern w:val="0"/>
                <w:sz w:val="28"/>
                <w:szCs w:val="28"/>
                <w:lang w:eastAsia="ru-RU"/>
              </w:rPr>
              <w:t xml:space="preserve"> Вы обязаны известить </w:t>
            </w:r>
            <w:r w:rsidR="00647DAF">
              <w:rPr>
                <w:rFonts w:ascii="Times New Roman" w:eastAsia="Times New Roman" w:hAnsi="Times New Roman" w:cs="Courier New"/>
                <w:kern w:val="0"/>
                <w:sz w:val="28"/>
                <w:szCs w:val="28"/>
                <w:lang w:eastAsia="ru-RU"/>
              </w:rPr>
              <w:t xml:space="preserve">управление труда и социальной защиты населения администрации города-курорта Железноводска Ставропольского края </w:t>
            </w:r>
            <w:r w:rsidRPr="009561FA">
              <w:rPr>
                <w:rFonts w:ascii="Times New Roman" w:eastAsia="Times New Roman" w:hAnsi="Times New Roman" w:cs="Courier New"/>
                <w:kern w:val="0"/>
                <w:sz w:val="28"/>
                <w:szCs w:val="28"/>
                <w:lang w:eastAsia="ru-RU"/>
              </w:rPr>
              <w:t>об изменении места жительства, доходов семьи, состава семьи, а также о наступлении других обстоятельств, влекущих прекращение выплаты ежемесячной денежной выплаты, в месячный срок со дня их наступления</w:t>
            </w:r>
          </w:p>
          <w:p w14:paraId="38F612A7" w14:textId="50A03497" w:rsidR="009561FA" w:rsidRPr="00B124D2" w:rsidRDefault="009561FA" w:rsidP="009561FA">
            <w:pPr>
              <w:widowControl/>
              <w:suppressAutoHyphens w:val="0"/>
              <w:spacing w:line="240" w:lineRule="exac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9561FA" w:rsidRPr="00B124D2" w14:paraId="00AD5582" w14:textId="77777777" w:rsidTr="00A55435">
        <w:trPr>
          <w:trHeight w:val="80"/>
        </w:trPr>
        <w:tc>
          <w:tcPr>
            <w:tcW w:w="9461" w:type="dxa"/>
            <w:tcBorders>
              <w:top w:val="nil"/>
              <w:left w:val="nil"/>
              <w:bottom w:val="nil"/>
              <w:right w:val="nil"/>
            </w:tcBorders>
          </w:tcPr>
          <w:p w14:paraId="68F456A8" w14:textId="77777777" w:rsidR="009561FA" w:rsidRPr="00B124D2" w:rsidRDefault="009561FA" w:rsidP="00BA68F8">
            <w:pPr>
              <w:widowControl/>
              <w:suppressAutoHyphens w:val="0"/>
              <w:spacing w:line="156" w:lineRule="atLeast"/>
              <w:ind w:left="15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</w:tbl>
    <w:p w14:paraId="14B613FA" w14:textId="77777777" w:rsidR="009561FA" w:rsidRDefault="009561FA" w:rsidP="009561FA">
      <w:pPr>
        <w:pStyle w:val="ConsPlusNormal"/>
        <w:spacing w:line="240" w:lineRule="exact"/>
        <w:ind w:right="352" w:firstLine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управления труда </w:t>
      </w:r>
    </w:p>
    <w:p w14:paraId="282916B2" w14:textId="77777777" w:rsidR="009561FA" w:rsidRDefault="009561FA" w:rsidP="009561FA">
      <w:pPr>
        <w:pStyle w:val="ConsPlusNormal"/>
        <w:spacing w:line="240" w:lineRule="exact"/>
        <w:ind w:right="352" w:firstLine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социальной защиты населения </w:t>
      </w:r>
    </w:p>
    <w:p w14:paraId="4B586479" w14:textId="77777777" w:rsidR="009561FA" w:rsidRDefault="009561FA" w:rsidP="009561FA">
      <w:pPr>
        <w:pStyle w:val="ConsPlusNormal"/>
        <w:spacing w:line="240" w:lineRule="exact"/>
        <w:ind w:right="352" w:firstLine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города-курорта </w:t>
      </w:r>
    </w:p>
    <w:p w14:paraId="191341D3" w14:textId="77777777" w:rsidR="009561FA" w:rsidRDefault="009561FA" w:rsidP="009561FA">
      <w:pPr>
        <w:pStyle w:val="ConsPlusNormal"/>
        <w:spacing w:line="240" w:lineRule="exact"/>
        <w:ind w:right="352" w:firstLine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Железноводска Ставропольского края     ________     ___________________</w:t>
      </w:r>
    </w:p>
    <w:p w14:paraId="12D0FEF1" w14:textId="77777777" w:rsidR="009561FA" w:rsidRPr="00B144A3" w:rsidRDefault="009561FA" w:rsidP="009561FA">
      <w:pPr>
        <w:pStyle w:val="ConsPlusNormal"/>
        <w:spacing w:line="240" w:lineRule="exact"/>
        <w:ind w:right="352" w:firstLine="0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(</w:t>
      </w:r>
      <w:proofErr w:type="gramStart"/>
      <w:r>
        <w:rPr>
          <w:rFonts w:ascii="Times New Roman" w:hAnsi="Times New Roman"/>
        </w:rPr>
        <w:t xml:space="preserve">подпись)   </w:t>
      </w:r>
      <w:proofErr w:type="gramEnd"/>
      <w:r>
        <w:rPr>
          <w:rFonts w:ascii="Times New Roman" w:hAnsi="Times New Roman"/>
        </w:rPr>
        <w:t xml:space="preserve">            (расшифровка подписи)</w:t>
      </w:r>
    </w:p>
    <w:p w14:paraId="76D11B5F" w14:textId="77777777" w:rsidR="009561FA" w:rsidRDefault="009561FA" w:rsidP="009561FA">
      <w:pPr>
        <w:pStyle w:val="1"/>
        <w:keepNext w:val="0"/>
        <w:autoSpaceDE w:val="0"/>
        <w:autoSpaceDN w:val="0"/>
        <w:adjustRightInd w:val="0"/>
        <w:spacing w:before="0" w:after="0"/>
        <w:rPr>
          <w:rFonts w:ascii="Times New Roman" w:hAnsi="Times New Roman"/>
          <w:b w:val="0"/>
          <w:bCs w:val="0"/>
          <w:sz w:val="28"/>
          <w:szCs w:val="28"/>
        </w:rPr>
      </w:pPr>
      <w:r w:rsidRPr="0050433F">
        <w:rPr>
          <w:rFonts w:ascii="Times New Roman" w:hAnsi="Times New Roman"/>
          <w:b w:val="0"/>
          <w:bCs w:val="0"/>
          <w:sz w:val="28"/>
          <w:szCs w:val="28"/>
        </w:rPr>
        <w:t>Специалист, фамилия, имя, отчество</w:t>
      </w:r>
    </w:p>
    <w:p w14:paraId="29BEDFEA" w14:textId="77777777" w:rsidR="00647DAF" w:rsidRDefault="009561FA" w:rsidP="009561FA">
      <w:pPr>
        <w:pStyle w:val="1"/>
        <w:keepNext w:val="0"/>
        <w:autoSpaceDE w:val="0"/>
        <w:autoSpaceDN w:val="0"/>
        <w:adjustRightInd w:val="0"/>
        <w:spacing w:before="0" w:after="0"/>
        <w:rPr>
          <w:rFonts w:ascii="Times New Roman" w:hAnsi="Times New Roman"/>
          <w:b w:val="0"/>
          <w:bCs w:val="0"/>
          <w:sz w:val="28"/>
          <w:szCs w:val="28"/>
        </w:rPr>
        <w:sectPr w:rsidR="00647DAF" w:rsidSect="00AC2BBD">
          <w:pgSz w:w="11905" w:h="16837"/>
          <w:pgMar w:top="851" w:right="567" w:bottom="284" w:left="1985" w:header="1134" w:footer="1134" w:gutter="0"/>
          <w:pgNumType w:start="1"/>
          <w:cols w:space="720"/>
          <w:docGrid w:linePitch="360"/>
        </w:sectPr>
      </w:pPr>
      <w:r w:rsidRPr="0050433F">
        <w:rPr>
          <w:rFonts w:ascii="Times New Roman" w:hAnsi="Times New Roman"/>
          <w:b w:val="0"/>
          <w:bCs w:val="0"/>
          <w:sz w:val="28"/>
          <w:szCs w:val="28"/>
        </w:rPr>
        <w:t>Телефон</w:t>
      </w:r>
    </w:p>
    <w:p w14:paraId="6F3824C3" w14:textId="291DF893" w:rsidR="009561FA" w:rsidRPr="0050433F" w:rsidRDefault="009561FA" w:rsidP="009561FA">
      <w:pPr>
        <w:pStyle w:val="ConsPlusNormal"/>
        <w:spacing w:line="240" w:lineRule="exact"/>
        <w:ind w:left="4536" w:right="8" w:firstLine="0"/>
        <w:outlineLvl w:val="0"/>
        <w:rPr>
          <w:rFonts w:ascii="Times New Roman" w:hAnsi="Times New Roman"/>
          <w:sz w:val="28"/>
          <w:szCs w:val="28"/>
        </w:rPr>
      </w:pPr>
      <w:bookmarkStart w:id="7" w:name="_Hlk48199407"/>
      <w:r w:rsidRPr="0050433F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A97453">
        <w:rPr>
          <w:rFonts w:ascii="Times New Roman" w:hAnsi="Times New Roman"/>
          <w:sz w:val="28"/>
          <w:szCs w:val="28"/>
        </w:rPr>
        <w:t>9</w:t>
      </w:r>
    </w:p>
    <w:p w14:paraId="57E72D6C" w14:textId="77777777" w:rsidR="009561FA" w:rsidRPr="0050433F" w:rsidRDefault="009561FA" w:rsidP="009561FA">
      <w:pPr>
        <w:pStyle w:val="ConsPlusNormal"/>
        <w:spacing w:line="240" w:lineRule="exact"/>
        <w:ind w:left="4536" w:right="8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5AC66751" w14:textId="77777777" w:rsidR="009561FA" w:rsidRPr="0050433F" w:rsidRDefault="009561FA" w:rsidP="009561FA">
      <w:pPr>
        <w:pStyle w:val="ConsPlusNonformat"/>
        <w:spacing w:line="240" w:lineRule="exact"/>
        <w:ind w:left="4536"/>
        <w:jc w:val="both"/>
        <w:rPr>
          <w:rFonts w:ascii="Times New Roman" w:hAnsi="Times New Roman"/>
          <w:sz w:val="28"/>
          <w:szCs w:val="28"/>
        </w:rPr>
      </w:pPr>
      <w:r w:rsidRPr="0050433F">
        <w:rPr>
          <w:rFonts w:ascii="Times New Roman" w:hAnsi="Times New Roman"/>
          <w:bCs/>
          <w:sz w:val="28"/>
          <w:szCs w:val="28"/>
        </w:rPr>
        <w:t xml:space="preserve">к </w:t>
      </w:r>
      <w:r>
        <w:rPr>
          <w:rFonts w:ascii="Times New Roman" w:hAnsi="Times New Roman"/>
          <w:bCs/>
          <w:sz w:val="28"/>
          <w:szCs w:val="28"/>
        </w:rPr>
        <w:t>А</w:t>
      </w:r>
      <w:r w:rsidRPr="0050433F">
        <w:rPr>
          <w:rFonts w:ascii="Times New Roman" w:hAnsi="Times New Roman"/>
          <w:bCs/>
          <w:sz w:val="28"/>
          <w:szCs w:val="28"/>
        </w:rPr>
        <w:t xml:space="preserve">дминистративному регламенту предоставления </w:t>
      </w:r>
      <w:r>
        <w:rPr>
          <w:rFonts w:ascii="Times New Roman" w:hAnsi="Times New Roman"/>
          <w:bCs/>
          <w:sz w:val="28"/>
          <w:szCs w:val="28"/>
        </w:rPr>
        <w:t>управлением</w:t>
      </w:r>
      <w:r w:rsidRPr="0050433F">
        <w:rPr>
          <w:rFonts w:ascii="Times New Roman" w:hAnsi="Times New Roman"/>
          <w:bCs/>
          <w:sz w:val="28"/>
          <w:szCs w:val="28"/>
        </w:rPr>
        <w:t xml:space="preserve"> труда и социальной защиты населения администрации </w:t>
      </w:r>
      <w:r>
        <w:rPr>
          <w:rFonts w:ascii="Times New Roman" w:hAnsi="Times New Roman"/>
          <w:bCs/>
          <w:sz w:val="28"/>
          <w:szCs w:val="28"/>
        </w:rPr>
        <w:t>города-курорта Железноводска</w:t>
      </w:r>
      <w:r w:rsidRPr="0050433F">
        <w:rPr>
          <w:rFonts w:ascii="Times New Roman" w:hAnsi="Times New Roman"/>
          <w:bCs/>
          <w:sz w:val="28"/>
          <w:szCs w:val="28"/>
        </w:rPr>
        <w:t xml:space="preserve"> Ставропольского края государственной услуги «</w:t>
      </w:r>
      <w:r w:rsidRPr="004646A5">
        <w:rPr>
          <w:rFonts w:ascii="Times New Roman" w:hAnsi="Times New Roman"/>
          <w:bCs/>
          <w:sz w:val="28"/>
          <w:szCs w:val="28"/>
        </w:rPr>
        <w:t>Осуществление предоставления ежемесячной денежной выплаты на ребенка в возрасте от трех до семи лет включительно в соответствии с Законом Ставропольского края от 09 апреля 2020 г. № 49-кз «О ежемесячной денежной выплате на ребенка в возрасте от трех до семи лет включительно</w:t>
      </w:r>
      <w:r w:rsidRPr="0050433F">
        <w:rPr>
          <w:rFonts w:ascii="Times New Roman" w:hAnsi="Times New Roman"/>
          <w:bCs/>
          <w:sz w:val="28"/>
          <w:szCs w:val="28"/>
        </w:rPr>
        <w:t>»</w:t>
      </w:r>
    </w:p>
    <w:p w14:paraId="08767B86" w14:textId="77777777" w:rsidR="009561FA" w:rsidRPr="0050433F" w:rsidRDefault="009561FA" w:rsidP="009561F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46D8923" w14:textId="77777777" w:rsidR="009561FA" w:rsidRDefault="009561FA" w:rsidP="009561FA">
      <w:pPr>
        <w:spacing w:before="14" w:line="240" w:lineRule="exact"/>
        <w:ind w:left="17" w:right="-22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ОБРАЗЕЦ</w:t>
      </w:r>
    </w:p>
    <w:p w14:paraId="3932EC2A" w14:textId="77777777" w:rsidR="009561FA" w:rsidRDefault="009561FA" w:rsidP="009561FA">
      <w:pPr>
        <w:spacing w:before="14" w:line="240" w:lineRule="exact"/>
        <w:ind w:left="17" w:right="-22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оформления уведомления об отказе в назначении ежемесячной денежной выплаты на ребенка от трех до семи лет включительно</w:t>
      </w:r>
    </w:p>
    <w:p w14:paraId="719AE909" w14:textId="77777777" w:rsidR="009561FA" w:rsidRDefault="009561FA" w:rsidP="009561FA">
      <w:pPr>
        <w:spacing w:before="14" w:line="240" w:lineRule="exact"/>
        <w:ind w:left="17" w:right="-22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5EEB000B" w14:textId="77777777" w:rsidR="009561FA" w:rsidRPr="0050433F" w:rsidRDefault="009561FA" w:rsidP="009561FA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Управление труда и социальной защиты населения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города-курорта Железноводска Ставропольского края </w:t>
      </w:r>
    </w:p>
    <w:p w14:paraId="786D96E9" w14:textId="77777777" w:rsidR="009561FA" w:rsidRPr="0050433F" w:rsidRDefault="009561FA" w:rsidP="009561FA">
      <w:pPr>
        <w:pStyle w:val="ConsPlusNonformat"/>
        <w:jc w:val="right"/>
        <w:rPr>
          <w:rFonts w:ascii="Times New Roman" w:hAnsi="Times New Roman"/>
          <w:sz w:val="28"/>
          <w:szCs w:val="28"/>
        </w:rPr>
      </w:pPr>
      <w:r w:rsidRPr="0050433F">
        <w:rPr>
          <w:rFonts w:ascii="Times New Roman" w:hAnsi="Times New Roman"/>
          <w:sz w:val="28"/>
          <w:szCs w:val="28"/>
        </w:rPr>
        <w:t>Адресат</w:t>
      </w:r>
    </w:p>
    <w:tbl>
      <w:tblPr>
        <w:tblW w:w="9461" w:type="dxa"/>
        <w:tblInd w:w="-90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461"/>
      </w:tblGrid>
      <w:tr w:rsidR="009561FA" w:rsidRPr="00B124D2" w14:paraId="2DD7C563" w14:textId="77777777" w:rsidTr="00BA68F8">
        <w:trPr>
          <w:trHeight w:val="1342"/>
        </w:trPr>
        <w:tc>
          <w:tcPr>
            <w:tcW w:w="946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923" w:type="dxa"/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9923"/>
            </w:tblGrid>
            <w:tr w:rsidR="009561FA" w:rsidRPr="0051586E" w14:paraId="7690505E" w14:textId="77777777" w:rsidTr="00BA68F8">
              <w:trPr>
                <w:trHeight w:val="268"/>
              </w:trPr>
              <w:tc>
                <w:tcPr>
                  <w:tcW w:w="99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435E96" w14:textId="77777777" w:rsidR="009561FA" w:rsidRPr="0051586E" w:rsidRDefault="009561FA" w:rsidP="00BA68F8">
                  <w:pPr>
                    <w:autoSpaceDE w:val="0"/>
                    <w:autoSpaceDN w:val="0"/>
                    <w:adjustRightInd w:val="0"/>
                    <w:spacing w:line="156" w:lineRule="atLeas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1586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УВЕДОМЛЕНИЕ</w:t>
                  </w:r>
                </w:p>
              </w:tc>
            </w:tr>
          </w:tbl>
          <w:p w14:paraId="196828FA" w14:textId="77777777" w:rsidR="009561FA" w:rsidRPr="006E58D5" w:rsidRDefault="009561FA" w:rsidP="00BA68F8">
            <w:pPr>
              <w:widowControl/>
              <w:suppressAutoHyphens w:val="0"/>
              <w:spacing w:before="14" w:line="240" w:lineRule="exac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6E58D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об отказе в </w:t>
            </w:r>
            <w:r w:rsidRPr="006E58D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назначении ежемесячной денежной выплаты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 на ребенка от трех до семи лет включительно</w:t>
            </w:r>
          </w:p>
          <w:p w14:paraId="4BF8B7FD" w14:textId="77777777" w:rsidR="009561FA" w:rsidRPr="006E58D5" w:rsidRDefault="009561FA" w:rsidP="00BA68F8">
            <w:pPr>
              <w:widowControl/>
              <w:suppressAutoHyphens w:val="0"/>
              <w:spacing w:before="14" w:line="240" w:lineRule="exact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6E58D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№ ______ от ______________</w:t>
            </w:r>
          </w:p>
          <w:p w14:paraId="1FB75574" w14:textId="77777777" w:rsidR="009561FA" w:rsidRPr="006E58D5" w:rsidRDefault="009561FA" w:rsidP="00BA68F8">
            <w:pPr>
              <w:suppressAutoHyphens w:val="0"/>
              <w:autoSpaceDE w:val="0"/>
              <w:autoSpaceDN w:val="0"/>
              <w:jc w:val="center"/>
              <w:textAlignment w:val="auto"/>
              <w:rPr>
                <w:rFonts w:ascii="Times New Roman" w:eastAsia="Times New Roman" w:hAnsi="Times New Roman" w:cs="Courier New"/>
                <w:kern w:val="0"/>
                <w:sz w:val="28"/>
                <w:szCs w:val="28"/>
                <w:lang w:eastAsia="ru-RU"/>
              </w:rPr>
            </w:pPr>
          </w:p>
          <w:p w14:paraId="5756163C" w14:textId="6EA7ED58" w:rsidR="009561FA" w:rsidRPr="006E58D5" w:rsidRDefault="009561FA" w:rsidP="00BA68F8">
            <w:pPr>
              <w:suppressAutoHyphens w:val="0"/>
              <w:autoSpaceDE w:val="0"/>
              <w:autoSpaceDN w:val="0"/>
              <w:ind w:firstLine="709"/>
              <w:jc w:val="both"/>
              <w:textAlignment w:val="auto"/>
              <w:rPr>
                <w:rFonts w:ascii="Times New Roman" w:eastAsia="Times New Roman" w:hAnsi="Times New Roman" w:cs="Courier New"/>
                <w:kern w:val="0"/>
                <w:sz w:val="28"/>
                <w:szCs w:val="28"/>
                <w:lang w:eastAsia="ru-RU"/>
              </w:rPr>
            </w:pPr>
            <w:r w:rsidRPr="006E58D5">
              <w:rPr>
                <w:rFonts w:ascii="Times New Roman" w:eastAsia="Times New Roman" w:hAnsi="Times New Roman" w:cs="Courier New"/>
                <w:kern w:val="0"/>
                <w:sz w:val="28"/>
                <w:szCs w:val="28"/>
                <w:lang w:eastAsia="ru-RU"/>
              </w:rPr>
              <w:t>Уважаемый(</w:t>
            </w:r>
            <w:proofErr w:type="spellStart"/>
            <w:r w:rsidRPr="006E58D5">
              <w:rPr>
                <w:rFonts w:ascii="Times New Roman" w:eastAsia="Times New Roman" w:hAnsi="Times New Roman" w:cs="Courier New"/>
                <w:kern w:val="0"/>
                <w:sz w:val="28"/>
                <w:szCs w:val="28"/>
                <w:lang w:eastAsia="ru-RU"/>
              </w:rPr>
              <w:t>ая</w:t>
            </w:r>
            <w:proofErr w:type="spellEnd"/>
            <w:r w:rsidRPr="006E58D5">
              <w:rPr>
                <w:rFonts w:ascii="Times New Roman" w:eastAsia="Times New Roman" w:hAnsi="Times New Roman" w:cs="Courier New"/>
                <w:kern w:val="0"/>
                <w:sz w:val="28"/>
                <w:szCs w:val="28"/>
                <w:lang w:eastAsia="ru-RU"/>
              </w:rPr>
              <w:t>) _______________________________________</w:t>
            </w:r>
            <w:r w:rsidR="00521A88">
              <w:rPr>
                <w:rFonts w:ascii="Times New Roman" w:eastAsia="Times New Roman" w:hAnsi="Times New Roman" w:cs="Courier New"/>
                <w:kern w:val="0"/>
                <w:sz w:val="28"/>
                <w:szCs w:val="28"/>
                <w:lang w:eastAsia="ru-RU"/>
              </w:rPr>
              <w:t>__</w:t>
            </w:r>
            <w:r w:rsidRPr="006E58D5">
              <w:rPr>
                <w:rFonts w:ascii="Times New Roman" w:eastAsia="Times New Roman" w:hAnsi="Times New Roman" w:cs="Courier New"/>
                <w:kern w:val="0"/>
                <w:sz w:val="28"/>
                <w:szCs w:val="28"/>
                <w:lang w:eastAsia="ru-RU"/>
              </w:rPr>
              <w:t>_______!</w:t>
            </w:r>
          </w:p>
          <w:p w14:paraId="1C9FE67F" w14:textId="77777777" w:rsidR="009561FA" w:rsidRPr="006E58D5" w:rsidRDefault="009561FA" w:rsidP="00BA68F8">
            <w:pPr>
              <w:suppressAutoHyphens w:val="0"/>
              <w:autoSpaceDE w:val="0"/>
              <w:autoSpaceDN w:val="0"/>
              <w:jc w:val="both"/>
              <w:textAlignment w:val="auto"/>
              <w:rPr>
                <w:rFonts w:ascii="Times New Roman" w:eastAsia="Times New Roman" w:hAnsi="Times New Roman" w:cs="Courier New"/>
                <w:kern w:val="0"/>
                <w:sz w:val="20"/>
                <w:szCs w:val="20"/>
                <w:lang w:eastAsia="ru-RU"/>
              </w:rPr>
            </w:pPr>
            <w:r w:rsidRPr="006E58D5">
              <w:rPr>
                <w:rFonts w:ascii="Times New Roman" w:eastAsia="Times New Roman" w:hAnsi="Times New Roman" w:cs="Courier New"/>
                <w:kern w:val="0"/>
                <w:sz w:val="28"/>
                <w:szCs w:val="28"/>
                <w:lang w:eastAsia="ru-RU"/>
              </w:rPr>
              <w:t xml:space="preserve">                                                    </w:t>
            </w:r>
            <w:r w:rsidRPr="006E58D5">
              <w:rPr>
                <w:rFonts w:ascii="Times New Roman" w:eastAsia="Times New Roman" w:hAnsi="Times New Roman" w:cs="Courier New"/>
                <w:kern w:val="0"/>
                <w:sz w:val="20"/>
                <w:szCs w:val="20"/>
                <w:lang w:eastAsia="ru-RU"/>
              </w:rPr>
              <w:t>(фамилия, имя, отчество)</w:t>
            </w:r>
          </w:p>
          <w:p w14:paraId="3D5A62CA" w14:textId="77777777" w:rsidR="009561FA" w:rsidRPr="006E58D5" w:rsidRDefault="009561FA" w:rsidP="00BA68F8">
            <w:pPr>
              <w:keepNext/>
              <w:widowControl/>
              <w:tabs>
                <w:tab w:val="num" w:pos="0"/>
              </w:tabs>
              <w:suppressAutoHyphens w:val="0"/>
              <w:autoSpaceDE w:val="0"/>
              <w:autoSpaceDN w:val="0"/>
              <w:adjustRightInd w:val="0"/>
              <w:ind w:firstLine="709"/>
              <w:jc w:val="both"/>
              <w:textAlignment w:val="auto"/>
              <w:outlineLvl w:val="0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</w:rPr>
            </w:pPr>
          </w:p>
          <w:p w14:paraId="4F8CB241" w14:textId="77777777" w:rsidR="009561FA" w:rsidRPr="006E58D5" w:rsidRDefault="009561FA" w:rsidP="00BA68F8">
            <w:pPr>
              <w:keepNext/>
              <w:widowControl/>
              <w:tabs>
                <w:tab w:val="num" w:pos="0"/>
              </w:tabs>
              <w:suppressAutoHyphens w:val="0"/>
              <w:autoSpaceDE w:val="0"/>
              <w:autoSpaceDN w:val="0"/>
              <w:adjustRightInd w:val="0"/>
              <w:ind w:firstLine="709"/>
              <w:jc w:val="both"/>
              <w:textAlignment w:val="auto"/>
              <w:outlineLvl w:val="0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</w:rPr>
            </w:pPr>
            <w:r w:rsidRPr="006E58D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 xml:space="preserve">Уведомляем Вас об отказе в </w:t>
            </w:r>
            <w:r w:rsidRPr="006E58D5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</w:rPr>
              <w:t>назначении ежемесячной денежной выплаты</w:t>
            </w:r>
            <w:r w:rsidRPr="006E58D5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</w:rPr>
              <w:tab/>
            </w:r>
            <w:r w:rsidRPr="006E58D5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</w:rPr>
              <w:tab/>
            </w:r>
            <w:r w:rsidRPr="006E58D5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</w:rPr>
              <w:tab/>
            </w:r>
          </w:p>
          <w:p w14:paraId="639F3D68" w14:textId="77777777" w:rsidR="009561FA" w:rsidRPr="006E58D5" w:rsidRDefault="009561FA" w:rsidP="00BA68F8">
            <w:pPr>
              <w:widowControl/>
              <w:suppressAutoHyphens w:val="0"/>
              <w:autoSpaceDE w:val="0"/>
              <w:autoSpaceDN w:val="0"/>
              <w:adjustRightInd w:val="0"/>
              <w:ind w:right="354"/>
              <w:textAlignment w:val="auto"/>
              <w:outlineLv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6E58D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Причина отказа: </w:t>
            </w:r>
          </w:p>
          <w:p w14:paraId="65649CE0" w14:textId="63C85AF6" w:rsidR="00521A88" w:rsidRDefault="009561FA" w:rsidP="00521A8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textAlignment w:val="auto"/>
              <w:outlineLv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6E58D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________________________________________________________________</w:t>
            </w:r>
            <w:r w:rsidR="00521A8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___</w:t>
            </w:r>
          </w:p>
          <w:p w14:paraId="6F0397CB" w14:textId="5F2D3C06" w:rsidR="009561FA" w:rsidRPr="006E58D5" w:rsidRDefault="009561FA" w:rsidP="00BA68F8">
            <w:pPr>
              <w:widowControl/>
              <w:suppressAutoHyphens w:val="0"/>
              <w:autoSpaceDE w:val="0"/>
              <w:autoSpaceDN w:val="0"/>
              <w:adjustRightInd w:val="0"/>
              <w:ind w:right="354"/>
              <w:jc w:val="center"/>
              <w:textAlignment w:val="auto"/>
              <w:outlineLvl w:val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  <w:r w:rsidRPr="006E58D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  <w:t>(указывается причина отказа со ссылкой на действующее законодательство (подпункт, пункт, статья, название и номер</w:t>
            </w:r>
          </w:p>
          <w:p w14:paraId="77E33EDA" w14:textId="4376CA36" w:rsidR="009561FA" w:rsidRPr="006E58D5" w:rsidRDefault="009561FA" w:rsidP="00521A8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textAlignment w:val="auto"/>
              <w:outlineLvl w:val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  <w:r w:rsidRPr="006E58D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_____________________________________________________________</w:t>
            </w:r>
            <w:r w:rsidR="00521A8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____</w:t>
            </w:r>
            <w:r w:rsidRPr="006E58D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__</w:t>
            </w:r>
            <w:r w:rsidRPr="006E58D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  <w:t xml:space="preserve"> нормативного правового акта)</w:t>
            </w:r>
          </w:p>
          <w:p w14:paraId="63EF37FD" w14:textId="66258D75" w:rsidR="009561FA" w:rsidRPr="006E58D5" w:rsidRDefault="009561FA" w:rsidP="00BA68F8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</w:rPr>
            </w:pPr>
            <w:r w:rsidRPr="006E58D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_______________________________________________________________</w:t>
            </w:r>
            <w:r w:rsidR="00521A8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___</w:t>
            </w:r>
            <w:r w:rsidRPr="006E58D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_</w:t>
            </w:r>
          </w:p>
          <w:p w14:paraId="6B43DC6B" w14:textId="77777777" w:rsidR="009561FA" w:rsidRPr="006E58D5" w:rsidRDefault="009561FA" w:rsidP="00891CAD">
            <w:pPr>
              <w:widowControl/>
              <w:suppressAutoHyphens w:val="0"/>
              <w:autoSpaceDE w:val="0"/>
              <w:autoSpaceDN w:val="0"/>
              <w:adjustRightInd w:val="0"/>
              <w:ind w:firstLine="709"/>
              <w:jc w:val="both"/>
              <w:textAlignment w:val="auto"/>
              <w:outlineLv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6E58D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Отказ в назначении ежемесячной денежной выплаты Вы можете обжаловать в администрацию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города-курорта Железноводска Ставропольского края</w:t>
            </w:r>
            <w:r w:rsidRPr="006E58D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и (или) в судебном порядке.</w:t>
            </w:r>
          </w:p>
          <w:p w14:paraId="256BEA36" w14:textId="77777777" w:rsidR="009561FA" w:rsidRPr="006E58D5" w:rsidRDefault="009561FA" w:rsidP="00891CAD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en-US"/>
              </w:rPr>
            </w:pPr>
            <w:r w:rsidRPr="006E58D5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en-US"/>
              </w:rPr>
              <w:t>Ежемесячная денежная выплата может быть назначена при устранении причин, послуживших основанием для отказа в ее назначении.</w:t>
            </w:r>
          </w:p>
          <w:p w14:paraId="3804DE7A" w14:textId="77777777" w:rsidR="009561FA" w:rsidRPr="00B124D2" w:rsidRDefault="009561FA" w:rsidP="00BA68F8">
            <w:pPr>
              <w:widowControl/>
              <w:suppressAutoHyphens w:val="0"/>
              <w:spacing w:line="240" w:lineRule="exac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9561FA" w:rsidRPr="00B124D2" w14:paraId="5670AC1C" w14:textId="77777777" w:rsidTr="00BA68F8">
        <w:trPr>
          <w:trHeight w:val="163"/>
        </w:trPr>
        <w:tc>
          <w:tcPr>
            <w:tcW w:w="9461" w:type="dxa"/>
            <w:tcBorders>
              <w:top w:val="nil"/>
              <w:left w:val="nil"/>
              <w:bottom w:val="nil"/>
              <w:right w:val="nil"/>
            </w:tcBorders>
          </w:tcPr>
          <w:p w14:paraId="49BC435A" w14:textId="77777777" w:rsidR="009561FA" w:rsidRPr="00B124D2" w:rsidRDefault="009561FA" w:rsidP="00BA68F8">
            <w:pPr>
              <w:widowControl/>
              <w:suppressAutoHyphens w:val="0"/>
              <w:spacing w:line="156" w:lineRule="atLeast"/>
              <w:ind w:left="15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</w:tbl>
    <w:p w14:paraId="3B8794E6" w14:textId="77777777" w:rsidR="009561FA" w:rsidRDefault="009561FA" w:rsidP="009561FA">
      <w:pPr>
        <w:pStyle w:val="ConsPlusNormal"/>
        <w:spacing w:line="240" w:lineRule="exact"/>
        <w:ind w:right="352" w:firstLine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управления труда </w:t>
      </w:r>
    </w:p>
    <w:p w14:paraId="5B681684" w14:textId="77777777" w:rsidR="009561FA" w:rsidRDefault="009561FA" w:rsidP="009561FA">
      <w:pPr>
        <w:pStyle w:val="ConsPlusNormal"/>
        <w:spacing w:line="240" w:lineRule="exact"/>
        <w:ind w:right="352" w:firstLine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социальной защиты населения </w:t>
      </w:r>
    </w:p>
    <w:p w14:paraId="4334B36C" w14:textId="77777777" w:rsidR="009561FA" w:rsidRDefault="009561FA" w:rsidP="009561FA">
      <w:pPr>
        <w:pStyle w:val="ConsPlusNormal"/>
        <w:spacing w:line="240" w:lineRule="exact"/>
        <w:ind w:right="352" w:firstLine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города-курорта </w:t>
      </w:r>
    </w:p>
    <w:p w14:paraId="57D41E89" w14:textId="77777777" w:rsidR="009561FA" w:rsidRDefault="009561FA" w:rsidP="009561FA">
      <w:pPr>
        <w:pStyle w:val="ConsPlusNormal"/>
        <w:spacing w:line="240" w:lineRule="exact"/>
        <w:ind w:right="352" w:firstLine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Железноводска Ставропольского края     ________     ___________________</w:t>
      </w:r>
    </w:p>
    <w:p w14:paraId="7FA4419C" w14:textId="77777777" w:rsidR="009561FA" w:rsidRPr="00B144A3" w:rsidRDefault="009561FA" w:rsidP="009561FA">
      <w:pPr>
        <w:pStyle w:val="ConsPlusNormal"/>
        <w:spacing w:line="240" w:lineRule="exact"/>
        <w:ind w:right="352" w:firstLine="0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(</w:t>
      </w:r>
      <w:proofErr w:type="gramStart"/>
      <w:r>
        <w:rPr>
          <w:rFonts w:ascii="Times New Roman" w:hAnsi="Times New Roman"/>
        </w:rPr>
        <w:t xml:space="preserve">подпись)   </w:t>
      </w:r>
      <w:proofErr w:type="gramEnd"/>
      <w:r>
        <w:rPr>
          <w:rFonts w:ascii="Times New Roman" w:hAnsi="Times New Roman"/>
        </w:rPr>
        <w:t xml:space="preserve">            (расшифровка подписи)</w:t>
      </w:r>
    </w:p>
    <w:p w14:paraId="5B7607B0" w14:textId="77777777" w:rsidR="009561FA" w:rsidRDefault="009561FA" w:rsidP="009561FA">
      <w:pPr>
        <w:pStyle w:val="1"/>
        <w:keepNext w:val="0"/>
        <w:autoSpaceDE w:val="0"/>
        <w:autoSpaceDN w:val="0"/>
        <w:adjustRightInd w:val="0"/>
        <w:spacing w:before="0" w:after="0"/>
        <w:rPr>
          <w:rFonts w:ascii="Times New Roman" w:hAnsi="Times New Roman"/>
          <w:b w:val="0"/>
          <w:bCs w:val="0"/>
          <w:sz w:val="28"/>
          <w:szCs w:val="28"/>
        </w:rPr>
      </w:pPr>
      <w:r w:rsidRPr="0050433F">
        <w:rPr>
          <w:rFonts w:ascii="Times New Roman" w:hAnsi="Times New Roman"/>
          <w:b w:val="0"/>
          <w:bCs w:val="0"/>
          <w:sz w:val="28"/>
          <w:szCs w:val="28"/>
        </w:rPr>
        <w:t>Специалист, фамилия, имя, отчество</w:t>
      </w:r>
    </w:p>
    <w:p w14:paraId="5A11DB41" w14:textId="77777777" w:rsidR="009561FA" w:rsidRPr="0050433F" w:rsidRDefault="009561FA" w:rsidP="009561FA">
      <w:pPr>
        <w:pStyle w:val="1"/>
        <w:keepNext w:val="0"/>
        <w:autoSpaceDE w:val="0"/>
        <w:autoSpaceDN w:val="0"/>
        <w:adjustRightInd w:val="0"/>
        <w:spacing w:before="0" w:after="0"/>
        <w:rPr>
          <w:rFonts w:ascii="Times New Roman" w:hAnsi="Times New Roman"/>
          <w:sz w:val="28"/>
          <w:szCs w:val="28"/>
        </w:rPr>
      </w:pPr>
      <w:r w:rsidRPr="0050433F">
        <w:rPr>
          <w:rFonts w:ascii="Times New Roman" w:hAnsi="Times New Roman"/>
          <w:b w:val="0"/>
          <w:bCs w:val="0"/>
          <w:sz w:val="28"/>
          <w:szCs w:val="28"/>
        </w:rPr>
        <w:t>Телефон</w:t>
      </w:r>
    </w:p>
    <w:bookmarkEnd w:id="7"/>
    <w:p w14:paraId="7A15312A" w14:textId="77777777" w:rsidR="009561FA" w:rsidRPr="0050433F" w:rsidRDefault="009561FA" w:rsidP="009561FA">
      <w:pPr>
        <w:pStyle w:val="ConsPlusNormal"/>
        <w:ind w:firstLine="540"/>
        <w:jc w:val="right"/>
        <w:rPr>
          <w:rFonts w:ascii="Times New Roman" w:hAnsi="Times New Roman"/>
          <w:sz w:val="28"/>
          <w:szCs w:val="28"/>
        </w:rPr>
        <w:sectPr w:rsidR="009561FA" w:rsidRPr="0050433F" w:rsidSect="00A41191">
          <w:pgSz w:w="11905" w:h="16837"/>
          <w:pgMar w:top="1418" w:right="567" w:bottom="567" w:left="1985" w:header="1134" w:footer="1134" w:gutter="0"/>
          <w:pgNumType w:start="1"/>
          <w:cols w:space="720"/>
          <w:titlePg/>
          <w:docGrid w:linePitch="360"/>
        </w:sectPr>
      </w:pPr>
    </w:p>
    <w:p w14:paraId="53BE73A4" w14:textId="7C3B1703" w:rsidR="00930DC2" w:rsidRPr="0050433F" w:rsidRDefault="00930DC2" w:rsidP="00930DC2">
      <w:pPr>
        <w:pStyle w:val="ConsPlusNormal"/>
        <w:spacing w:line="240" w:lineRule="exact"/>
        <w:ind w:left="4536" w:right="8" w:firstLine="0"/>
        <w:outlineLvl w:val="0"/>
        <w:rPr>
          <w:rFonts w:ascii="Times New Roman" w:hAnsi="Times New Roman"/>
          <w:sz w:val="28"/>
          <w:szCs w:val="28"/>
        </w:rPr>
      </w:pPr>
      <w:r w:rsidRPr="0050433F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513019">
        <w:rPr>
          <w:rFonts w:ascii="Times New Roman" w:hAnsi="Times New Roman"/>
          <w:sz w:val="28"/>
          <w:szCs w:val="28"/>
        </w:rPr>
        <w:t>10</w:t>
      </w:r>
    </w:p>
    <w:p w14:paraId="4C67461A" w14:textId="77777777" w:rsidR="00930DC2" w:rsidRPr="0050433F" w:rsidRDefault="00930DC2" w:rsidP="00930DC2">
      <w:pPr>
        <w:pStyle w:val="ConsPlusNormal"/>
        <w:spacing w:line="240" w:lineRule="exact"/>
        <w:ind w:left="4536" w:right="8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30F92006" w14:textId="7E082E32" w:rsidR="00930DC2" w:rsidRPr="0050433F" w:rsidRDefault="00930DC2" w:rsidP="00930DC2">
      <w:pPr>
        <w:pStyle w:val="ConsPlusNonformat"/>
        <w:spacing w:line="240" w:lineRule="exact"/>
        <w:ind w:left="4536"/>
        <w:jc w:val="both"/>
        <w:rPr>
          <w:rFonts w:ascii="Times New Roman" w:hAnsi="Times New Roman"/>
          <w:sz w:val="28"/>
          <w:szCs w:val="28"/>
        </w:rPr>
      </w:pPr>
      <w:r w:rsidRPr="0050433F">
        <w:rPr>
          <w:rFonts w:ascii="Times New Roman" w:hAnsi="Times New Roman"/>
          <w:bCs/>
          <w:sz w:val="28"/>
          <w:szCs w:val="28"/>
        </w:rPr>
        <w:t xml:space="preserve">к </w:t>
      </w:r>
      <w:r>
        <w:rPr>
          <w:rFonts w:ascii="Times New Roman" w:hAnsi="Times New Roman"/>
          <w:bCs/>
          <w:sz w:val="28"/>
          <w:szCs w:val="28"/>
        </w:rPr>
        <w:t>А</w:t>
      </w:r>
      <w:r w:rsidRPr="0050433F">
        <w:rPr>
          <w:rFonts w:ascii="Times New Roman" w:hAnsi="Times New Roman"/>
          <w:bCs/>
          <w:sz w:val="28"/>
          <w:szCs w:val="28"/>
        </w:rPr>
        <w:t xml:space="preserve">дминистративному регламенту предоставления </w:t>
      </w:r>
      <w:r>
        <w:rPr>
          <w:rFonts w:ascii="Times New Roman" w:hAnsi="Times New Roman"/>
          <w:bCs/>
          <w:sz w:val="28"/>
          <w:szCs w:val="28"/>
        </w:rPr>
        <w:t>управлением</w:t>
      </w:r>
      <w:r w:rsidRPr="0050433F">
        <w:rPr>
          <w:rFonts w:ascii="Times New Roman" w:hAnsi="Times New Roman"/>
          <w:bCs/>
          <w:sz w:val="28"/>
          <w:szCs w:val="28"/>
        </w:rPr>
        <w:t xml:space="preserve"> труда и социальной защиты населения администрации </w:t>
      </w:r>
      <w:r>
        <w:rPr>
          <w:rFonts w:ascii="Times New Roman" w:hAnsi="Times New Roman"/>
          <w:bCs/>
          <w:sz w:val="28"/>
          <w:szCs w:val="28"/>
        </w:rPr>
        <w:t>города-курорта Железноводска</w:t>
      </w:r>
      <w:r w:rsidRPr="0050433F">
        <w:rPr>
          <w:rFonts w:ascii="Times New Roman" w:hAnsi="Times New Roman"/>
          <w:bCs/>
          <w:sz w:val="28"/>
          <w:szCs w:val="28"/>
        </w:rPr>
        <w:t xml:space="preserve"> Ставропольского края государственной услуги «</w:t>
      </w:r>
      <w:r w:rsidRPr="004646A5">
        <w:rPr>
          <w:rFonts w:ascii="Times New Roman" w:hAnsi="Times New Roman"/>
          <w:bCs/>
          <w:sz w:val="28"/>
          <w:szCs w:val="28"/>
        </w:rPr>
        <w:t xml:space="preserve">Осуществление предоставления ежемесячной денежной выплаты на ребенка в возрасте от трех до семи лет включительно в соответствии с Законом Ставропольского края </w:t>
      </w:r>
      <w:r>
        <w:rPr>
          <w:rFonts w:ascii="Times New Roman" w:hAnsi="Times New Roman"/>
          <w:bCs/>
          <w:sz w:val="28"/>
          <w:szCs w:val="28"/>
        </w:rPr>
        <w:br/>
      </w:r>
      <w:r w:rsidRPr="004646A5">
        <w:rPr>
          <w:rFonts w:ascii="Times New Roman" w:hAnsi="Times New Roman"/>
          <w:bCs/>
          <w:sz w:val="28"/>
          <w:szCs w:val="28"/>
        </w:rPr>
        <w:t>от 09 апреля 2020 г. № 49-кз «О ежемесячной денежной выплате на ребенка в возрасте от трех до семи лет включительно</w:t>
      </w:r>
      <w:r w:rsidRPr="0050433F">
        <w:rPr>
          <w:rFonts w:ascii="Times New Roman" w:hAnsi="Times New Roman"/>
          <w:bCs/>
          <w:sz w:val="28"/>
          <w:szCs w:val="28"/>
        </w:rPr>
        <w:t>»</w:t>
      </w:r>
    </w:p>
    <w:p w14:paraId="604E5215" w14:textId="77777777" w:rsidR="00930DC2" w:rsidRPr="0050433F" w:rsidRDefault="00930DC2" w:rsidP="00930DC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7AFC98B" w14:textId="77777777" w:rsidR="00930DC2" w:rsidRDefault="00930DC2" w:rsidP="00930DC2">
      <w:pPr>
        <w:spacing w:before="14" w:line="240" w:lineRule="exact"/>
        <w:ind w:left="17" w:right="-22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ОБРАЗЕЦ</w:t>
      </w:r>
    </w:p>
    <w:p w14:paraId="6DD3B222" w14:textId="57168132" w:rsidR="00930DC2" w:rsidRDefault="00930DC2" w:rsidP="00930DC2">
      <w:pPr>
        <w:spacing w:before="14" w:line="240" w:lineRule="exact"/>
        <w:ind w:left="17" w:right="-22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оформления решения о проведении проверки сведений, содержащихся в представленных заявителем заявлении и документах (при наличии) </w:t>
      </w:r>
    </w:p>
    <w:p w14:paraId="6D65BDFB" w14:textId="77777777" w:rsidR="00930DC2" w:rsidRDefault="00930DC2" w:rsidP="00930DC2">
      <w:pPr>
        <w:spacing w:before="14" w:line="240" w:lineRule="exact"/>
        <w:ind w:left="17" w:right="-22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73363B4B" w14:textId="77777777" w:rsidR="00930DC2" w:rsidRPr="0050433F" w:rsidRDefault="00930DC2" w:rsidP="00930DC2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Управление труда и социальной защиты населения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города-курорта Железноводска Ставропольского края </w:t>
      </w:r>
    </w:p>
    <w:p w14:paraId="028DA8DB" w14:textId="77777777" w:rsidR="00930DC2" w:rsidRPr="0050433F" w:rsidRDefault="00930DC2" w:rsidP="00930DC2">
      <w:pPr>
        <w:pStyle w:val="ConsPlusNonformat"/>
        <w:jc w:val="right"/>
        <w:rPr>
          <w:rFonts w:ascii="Times New Roman" w:hAnsi="Times New Roman"/>
          <w:sz w:val="28"/>
          <w:szCs w:val="28"/>
        </w:rPr>
      </w:pPr>
      <w:r w:rsidRPr="0050433F">
        <w:rPr>
          <w:rFonts w:ascii="Times New Roman" w:hAnsi="Times New Roman"/>
          <w:sz w:val="28"/>
          <w:szCs w:val="28"/>
        </w:rPr>
        <w:t>Адресат</w:t>
      </w:r>
    </w:p>
    <w:tbl>
      <w:tblPr>
        <w:tblW w:w="9461" w:type="dxa"/>
        <w:tblInd w:w="-90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461"/>
      </w:tblGrid>
      <w:tr w:rsidR="00930DC2" w:rsidRPr="00B124D2" w14:paraId="5D18BC34" w14:textId="77777777" w:rsidTr="00BA68F8">
        <w:trPr>
          <w:trHeight w:val="1342"/>
        </w:trPr>
        <w:tc>
          <w:tcPr>
            <w:tcW w:w="9461" w:type="dxa"/>
            <w:tcBorders>
              <w:top w:val="nil"/>
              <w:left w:val="nil"/>
              <w:bottom w:val="nil"/>
              <w:right w:val="nil"/>
            </w:tcBorders>
          </w:tcPr>
          <w:p w14:paraId="0EB4D11D" w14:textId="051FE821" w:rsidR="00930DC2" w:rsidRPr="00930DC2" w:rsidRDefault="00930DC2" w:rsidP="00930DC2">
            <w:pPr>
              <w:autoSpaceDE w:val="0"/>
              <w:autoSpaceDN w:val="0"/>
              <w:adjustRightInd w:val="0"/>
              <w:spacing w:line="156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930D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ЕШЕНИЕ № _______ от ________</w:t>
            </w:r>
          </w:p>
          <w:p w14:paraId="49C6F8DC" w14:textId="77777777" w:rsidR="00930DC2" w:rsidRPr="00930DC2" w:rsidRDefault="00930DC2" w:rsidP="00930DC2">
            <w:pPr>
              <w:autoSpaceDE w:val="0"/>
              <w:autoSpaceDN w:val="0"/>
              <w:adjustRightInd w:val="0"/>
              <w:spacing w:line="156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7145FA05" w14:textId="77777777" w:rsidR="00930DC2" w:rsidRPr="00930DC2" w:rsidRDefault="00930DC2" w:rsidP="005F5E2F">
            <w:pPr>
              <w:autoSpaceDE w:val="0"/>
              <w:autoSpaceDN w:val="0"/>
              <w:adjustRightInd w:val="0"/>
              <w:spacing w:line="240" w:lineRule="exact"/>
              <w:ind w:left="1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0D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проведении проверки сведений, содержащихся в представленных заявителем заявлении и документах (при наличии)</w:t>
            </w:r>
          </w:p>
          <w:p w14:paraId="24957373" w14:textId="77777777" w:rsidR="00930DC2" w:rsidRPr="00930DC2" w:rsidRDefault="00930DC2" w:rsidP="005F5E2F">
            <w:pPr>
              <w:autoSpaceDE w:val="0"/>
              <w:autoSpaceDN w:val="0"/>
              <w:adjustRightInd w:val="0"/>
              <w:spacing w:line="240" w:lineRule="exact"/>
              <w:ind w:left="1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0D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Закон Ставропольского края от 09 апреля 2020 г. № 49-кз</w:t>
            </w:r>
          </w:p>
          <w:p w14:paraId="147AD055" w14:textId="77777777" w:rsidR="00930DC2" w:rsidRPr="00930DC2" w:rsidRDefault="00930DC2" w:rsidP="005F5E2F">
            <w:pPr>
              <w:autoSpaceDE w:val="0"/>
              <w:autoSpaceDN w:val="0"/>
              <w:adjustRightInd w:val="0"/>
              <w:spacing w:line="240" w:lineRule="exact"/>
              <w:ind w:left="1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0D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«О ежемесячной денежной выплате на ребенка в возрасте от трех до семи лет включительно»</w:t>
            </w:r>
          </w:p>
          <w:p w14:paraId="1C5084C6" w14:textId="58025068" w:rsidR="00442F15" w:rsidRDefault="00930DC2" w:rsidP="00930DC2">
            <w:pPr>
              <w:autoSpaceDE w:val="0"/>
              <w:autoSpaceDN w:val="0"/>
              <w:adjustRightInd w:val="0"/>
              <w:spacing w:line="156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2F15">
              <w:rPr>
                <w:rFonts w:ascii="Times New Roman" w:hAnsi="Times New Roman" w:cs="Times New Roman"/>
                <w:caps/>
                <w:color w:val="000000"/>
                <w:kern w:val="28"/>
                <w:sz w:val="28"/>
                <w:szCs w:val="28"/>
              </w:rPr>
              <w:t>Заявка</w:t>
            </w:r>
          </w:p>
          <w:p w14:paraId="46970048" w14:textId="7FCDFC2F" w:rsidR="00930DC2" w:rsidRPr="00930DC2" w:rsidRDefault="00930DC2" w:rsidP="00930DC2">
            <w:pPr>
              <w:autoSpaceDE w:val="0"/>
              <w:autoSpaceDN w:val="0"/>
              <w:adjustRightInd w:val="0"/>
              <w:spacing w:line="156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0D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ежемесячную денежную выплату № _____ от ______</w:t>
            </w:r>
          </w:p>
          <w:p w14:paraId="29F294DD" w14:textId="77777777" w:rsidR="00930DC2" w:rsidRPr="00930DC2" w:rsidRDefault="00930DC2" w:rsidP="00930DC2">
            <w:pPr>
              <w:autoSpaceDE w:val="0"/>
              <w:autoSpaceDN w:val="0"/>
              <w:adjustRightInd w:val="0"/>
              <w:spacing w:line="156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0D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(дата обращения ________)</w:t>
            </w:r>
          </w:p>
          <w:p w14:paraId="3B1C052D" w14:textId="77777777" w:rsidR="00930DC2" w:rsidRPr="00930DC2" w:rsidRDefault="00930DC2" w:rsidP="00930DC2">
            <w:pPr>
              <w:autoSpaceDE w:val="0"/>
              <w:autoSpaceDN w:val="0"/>
              <w:adjustRightInd w:val="0"/>
              <w:spacing w:line="156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0D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___________________________________________________________________</w:t>
            </w:r>
          </w:p>
          <w:p w14:paraId="3CFF5E9F" w14:textId="77777777" w:rsidR="00930DC2" w:rsidRPr="00442F15" w:rsidRDefault="00930DC2" w:rsidP="00930DC2">
            <w:pPr>
              <w:autoSpaceDE w:val="0"/>
              <w:autoSpaceDN w:val="0"/>
              <w:adjustRightInd w:val="0"/>
              <w:spacing w:line="156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2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(фамилия, имя, отчество заявителя)</w:t>
            </w:r>
          </w:p>
          <w:p w14:paraId="2BDDDA59" w14:textId="77777777" w:rsidR="00930DC2" w:rsidRPr="00930DC2" w:rsidRDefault="00930DC2" w:rsidP="00930DC2">
            <w:pPr>
              <w:autoSpaceDE w:val="0"/>
              <w:autoSpaceDN w:val="0"/>
              <w:adjustRightInd w:val="0"/>
              <w:spacing w:line="156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355F9C81" w14:textId="560EAE0B" w:rsidR="00930DC2" w:rsidRPr="00930DC2" w:rsidRDefault="00930DC2" w:rsidP="00AC2BBD">
            <w:pPr>
              <w:autoSpaceDE w:val="0"/>
              <w:autoSpaceDN w:val="0"/>
              <w:adjustRightInd w:val="0"/>
              <w:ind w:left="17" w:firstLine="7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0D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 основании пункта 17 </w:t>
            </w:r>
            <w:r w:rsidR="00A55435" w:rsidRPr="009561FA">
              <w:rPr>
                <w:rFonts w:ascii="Times New Roman" w:eastAsia="Times New Roman" w:hAnsi="Times New Roman" w:cs="Courier New"/>
                <w:kern w:val="0"/>
                <w:sz w:val="28"/>
                <w:szCs w:val="28"/>
                <w:lang w:eastAsia="ru-RU"/>
              </w:rPr>
              <w:t>Порядка</w:t>
            </w:r>
            <w:r w:rsidR="00A55435">
              <w:rPr>
                <w:rFonts w:ascii="Times New Roman" w:eastAsia="Times New Roman" w:hAnsi="Times New Roman" w:cs="Courier New"/>
                <w:kern w:val="0"/>
                <w:sz w:val="28"/>
                <w:szCs w:val="28"/>
                <w:lang w:eastAsia="ru-RU"/>
              </w:rPr>
              <w:t xml:space="preserve"> и условий назначения и выплаты ежемесячной денежной выплаты на ребенка в возрасте от трех до семи лет включительно в Ставропольском крае</w:t>
            </w:r>
            <w:r w:rsidR="00AC2BBD">
              <w:rPr>
                <w:rFonts w:ascii="Times New Roman" w:eastAsia="Times New Roman" w:hAnsi="Times New Roman" w:cs="Courier New"/>
                <w:kern w:val="0"/>
                <w:sz w:val="28"/>
                <w:szCs w:val="28"/>
                <w:lang w:eastAsia="ru-RU"/>
              </w:rPr>
              <w:t>, утвержденного постановлением Правительства Ставропольского края от 22 апреля 2020 г. № 197-п</w:t>
            </w:r>
            <w:r w:rsidRPr="00930D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решено провести проверку следующих сведений, содержащихся в заявлении и документах (при наличии):</w:t>
            </w:r>
          </w:p>
          <w:p w14:paraId="3003E20C" w14:textId="0D159E3C" w:rsidR="00930DC2" w:rsidRPr="00930DC2" w:rsidRDefault="00930DC2" w:rsidP="00930DC2">
            <w:pPr>
              <w:autoSpaceDE w:val="0"/>
              <w:autoSpaceDN w:val="0"/>
              <w:adjustRightInd w:val="0"/>
              <w:spacing w:line="156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0D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__________________________________________________________________</w:t>
            </w:r>
            <w:r w:rsidR="007E11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2003B064" w14:textId="77777777" w:rsidR="00930DC2" w:rsidRPr="00442F15" w:rsidRDefault="00930DC2" w:rsidP="00930DC2">
            <w:pPr>
              <w:autoSpaceDE w:val="0"/>
              <w:autoSpaceDN w:val="0"/>
              <w:adjustRightInd w:val="0"/>
              <w:spacing w:line="156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2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(сведения, содержащиеся в представленном заявлении и подлежащие проверке)</w:t>
            </w:r>
          </w:p>
          <w:p w14:paraId="0426BC76" w14:textId="77777777" w:rsidR="00930DC2" w:rsidRPr="00B124D2" w:rsidRDefault="00930DC2" w:rsidP="005F5E2F">
            <w:pPr>
              <w:autoSpaceDE w:val="0"/>
              <w:autoSpaceDN w:val="0"/>
              <w:adjustRightInd w:val="0"/>
              <w:spacing w:line="15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930DC2" w:rsidRPr="00B124D2" w14:paraId="2376EDBE" w14:textId="77777777" w:rsidTr="00BA68F8">
        <w:trPr>
          <w:trHeight w:val="163"/>
        </w:trPr>
        <w:tc>
          <w:tcPr>
            <w:tcW w:w="9461" w:type="dxa"/>
            <w:tcBorders>
              <w:top w:val="nil"/>
              <w:left w:val="nil"/>
              <w:bottom w:val="nil"/>
              <w:right w:val="nil"/>
            </w:tcBorders>
          </w:tcPr>
          <w:p w14:paraId="18F8FFB8" w14:textId="77777777" w:rsidR="00930DC2" w:rsidRPr="00B124D2" w:rsidRDefault="00930DC2" w:rsidP="00BA68F8">
            <w:pPr>
              <w:widowControl/>
              <w:suppressAutoHyphens w:val="0"/>
              <w:spacing w:line="156" w:lineRule="atLeast"/>
              <w:ind w:left="15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</w:tbl>
    <w:p w14:paraId="248B58D5" w14:textId="77777777" w:rsidR="00930DC2" w:rsidRDefault="00930DC2" w:rsidP="00930DC2">
      <w:pPr>
        <w:pStyle w:val="ConsPlusNormal"/>
        <w:spacing w:line="240" w:lineRule="exact"/>
        <w:ind w:right="352" w:firstLine="0"/>
        <w:outlineLvl w:val="0"/>
        <w:rPr>
          <w:rFonts w:ascii="Times New Roman" w:hAnsi="Times New Roman"/>
          <w:sz w:val="28"/>
          <w:szCs w:val="28"/>
        </w:rPr>
      </w:pPr>
      <w:bookmarkStart w:id="8" w:name="_Hlk48205440"/>
      <w:r>
        <w:rPr>
          <w:rFonts w:ascii="Times New Roman" w:hAnsi="Times New Roman"/>
          <w:sz w:val="28"/>
          <w:szCs w:val="28"/>
        </w:rPr>
        <w:t xml:space="preserve">Начальник управления труда </w:t>
      </w:r>
    </w:p>
    <w:p w14:paraId="10DBAFCF" w14:textId="77777777" w:rsidR="00930DC2" w:rsidRDefault="00930DC2" w:rsidP="00930DC2">
      <w:pPr>
        <w:pStyle w:val="ConsPlusNormal"/>
        <w:spacing w:line="240" w:lineRule="exact"/>
        <w:ind w:right="352" w:firstLine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социальной защиты населения </w:t>
      </w:r>
    </w:p>
    <w:p w14:paraId="56F4562A" w14:textId="77777777" w:rsidR="00930DC2" w:rsidRDefault="00930DC2" w:rsidP="00930DC2">
      <w:pPr>
        <w:pStyle w:val="ConsPlusNormal"/>
        <w:spacing w:line="240" w:lineRule="exact"/>
        <w:ind w:right="352" w:firstLine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города-курорта </w:t>
      </w:r>
    </w:p>
    <w:p w14:paraId="769A6B69" w14:textId="77777777" w:rsidR="00930DC2" w:rsidRDefault="00930DC2" w:rsidP="00930DC2">
      <w:pPr>
        <w:pStyle w:val="ConsPlusNormal"/>
        <w:spacing w:line="240" w:lineRule="exact"/>
        <w:ind w:right="352" w:firstLine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Железноводска Ставропольского края     ________     ___________________</w:t>
      </w:r>
    </w:p>
    <w:p w14:paraId="1D179967" w14:textId="77777777" w:rsidR="00930DC2" w:rsidRPr="00B144A3" w:rsidRDefault="00930DC2" w:rsidP="00930DC2">
      <w:pPr>
        <w:pStyle w:val="ConsPlusNormal"/>
        <w:spacing w:line="240" w:lineRule="exact"/>
        <w:ind w:right="352" w:firstLine="0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(</w:t>
      </w:r>
      <w:proofErr w:type="gramStart"/>
      <w:r>
        <w:rPr>
          <w:rFonts w:ascii="Times New Roman" w:hAnsi="Times New Roman"/>
        </w:rPr>
        <w:t xml:space="preserve">подпись)   </w:t>
      </w:r>
      <w:proofErr w:type="gramEnd"/>
      <w:r>
        <w:rPr>
          <w:rFonts w:ascii="Times New Roman" w:hAnsi="Times New Roman"/>
        </w:rPr>
        <w:t xml:space="preserve">            (расшифровка подписи)</w:t>
      </w:r>
    </w:p>
    <w:p w14:paraId="2D64BA71" w14:textId="77777777" w:rsidR="00930DC2" w:rsidRDefault="00930DC2" w:rsidP="00930DC2">
      <w:pPr>
        <w:pStyle w:val="1"/>
        <w:keepNext w:val="0"/>
        <w:autoSpaceDE w:val="0"/>
        <w:autoSpaceDN w:val="0"/>
        <w:adjustRightInd w:val="0"/>
        <w:spacing w:before="0" w:after="0"/>
        <w:rPr>
          <w:rFonts w:ascii="Times New Roman" w:hAnsi="Times New Roman"/>
          <w:b w:val="0"/>
          <w:bCs w:val="0"/>
          <w:sz w:val="28"/>
          <w:szCs w:val="28"/>
        </w:rPr>
      </w:pPr>
      <w:r w:rsidRPr="0050433F">
        <w:rPr>
          <w:rFonts w:ascii="Times New Roman" w:hAnsi="Times New Roman"/>
          <w:b w:val="0"/>
          <w:bCs w:val="0"/>
          <w:sz w:val="28"/>
          <w:szCs w:val="28"/>
        </w:rPr>
        <w:t>Специалист, фамилия, имя, отчество</w:t>
      </w:r>
    </w:p>
    <w:p w14:paraId="27B304B5" w14:textId="77777777" w:rsidR="00513019" w:rsidRDefault="00930DC2" w:rsidP="00930DC2">
      <w:pPr>
        <w:pStyle w:val="1"/>
        <w:keepNext w:val="0"/>
        <w:autoSpaceDE w:val="0"/>
        <w:autoSpaceDN w:val="0"/>
        <w:adjustRightInd w:val="0"/>
        <w:spacing w:before="0" w:after="0"/>
        <w:rPr>
          <w:rFonts w:ascii="Times New Roman" w:hAnsi="Times New Roman"/>
          <w:b w:val="0"/>
          <w:bCs w:val="0"/>
          <w:sz w:val="28"/>
          <w:szCs w:val="28"/>
        </w:rPr>
        <w:sectPr w:rsidR="00513019" w:rsidSect="00A55435">
          <w:pgSz w:w="11906" w:h="16838"/>
          <w:pgMar w:top="1135" w:right="567" w:bottom="567" w:left="1985" w:header="709" w:footer="709" w:gutter="0"/>
          <w:cols w:space="708"/>
          <w:docGrid w:linePitch="360"/>
        </w:sectPr>
      </w:pPr>
      <w:r w:rsidRPr="0050433F">
        <w:rPr>
          <w:rFonts w:ascii="Times New Roman" w:hAnsi="Times New Roman"/>
          <w:b w:val="0"/>
          <w:bCs w:val="0"/>
          <w:sz w:val="28"/>
          <w:szCs w:val="28"/>
        </w:rPr>
        <w:t>Телефон</w:t>
      </w:r>
      <w:bookmarkEnd w:id="8"/>
    </w:p>
    <w:p w14:paraId="40E1BB64" w14:textId="425BCB0E" w:rsidR="00513019" w:rsidRPr="0050433F" w:rsidRDefault="00513019" w:rsidP="00513019">
      <w:pPr>
        <w:pStyle w:val="ConsPlusNormal"/>
        <w:spacing w:line="240" w:lineRule="exact"/>
        <w:ind w:left="4536" w:right="8" w:firstLine="0"/>
        <w:outlineLvl w:val="0"/>
        <w:rPr>
          <w:rFonts w:ascii="Times New Roman" w:hAnsi="Times New Roman"/>
          <w:sz w:val="28"/>
          <w:szCs w:val="28"/>
        </w:rPr>
      </w:pPr>
      <w:r w:rsidRPr="0050433F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5</w:t>
      </w:r>
    </w:p>
    <w:p w14:paraId="2EDECDB6" w14:textId="77777777" w:rsidR="00513019" w:rsidRPr="0050433F" w:rsidRDefault="00513019" w:rsidP="00513019">
      <w:pPr>
        <w:pStyle w:val="ConsPlusNormal"/>
        <w:spacing w:line="240" w:lineRule="exact"/>
        <w:ind w:left="4536" w:right="8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3486858D" w14:textId="77777777" w:rsidR="00513019" w:rsidRPr="0050433F" w:rsidRDefault="00513019" w:rsidP="00513019">
      <w:pPr>
        <w:pStyle w:val="ConsPlusNonformat"/>
        <w:spacing w:line="240" w:lineRule="exact"/>
        <w:ind w:left="4536"/>
        <w:jc w:val="both"/>
        <w:rPr>
          <w:rFonts w:ascii="Times New Roman" w:hAnsi="Times New Roman"/>
          <w:sz w:val="28"/>
          <w:szCs w:val="28"/>
        </w:rPr>
      </w:pPr>
      <w:r w:rsidRPr="0050433F">
        <w:rPr>
          <w:rFonts w:ascii="Times New Roman" w:hAnsi="Times New Roman"/>
          <w:bCs/>
          <w:sz w:val="28"/>
          <w:szCs w:val="28"/>
        </w:rPr>
        <w:t xml:space="preserve">к </w:t>
      </w:r>
      <w:r>
        <w:rPr>
          <w:rFonts w:ascii="Times New Roman" w:hAnsi="Times New Roman"/>
          <w:bCs/>
          <w:sz w:val="28"/>
          <w:szCs w:val="28"/>
        </w:rPr>
        <w:t>А</w:t>
      </w:r>
      <w:r w:rsidRPr="0050433F">
        <w:rPr>
          <w:rFonts w:ascii="Times New Roman" w:hAnsi="Times New Roman"/>
          <w:bCs/>
          <w:sz w:val="28"/>
          <w:szCs w:val="28"/>
        </w:rPr>
        <w:t xml:space="preserve">дминистративному регламенту предоставления </w:t>
      </w:r>
      <w:r>
        <w:rPr>
          <w:rFonts w:ascii="Times New Roman" w:hAnsi="Times New Roman"/>
          <w:bCs/>
          <w:sz w:val="28"/>
          <w:szCs w:val="28"/>
        </w:rPr>
        <w:t>управлением</w:t>
      </w:r>
      <w:r w:rsidRPr="0050433F">
        <w:rPr>
          <w:rFonts w:ascii="Times New Roman" w:hAnsi="Times New Roman"/>
          <w:bCs/>
          <w:sz w:val="28"/>
          <w:szCs w:val="28"/>
        </w:rPr>
        <w:t xml:space="preserve"> труда и социальной защиты населения администрации </w:t>
      </w:r>
      <w:r>
        <w:rPr>
          <w:rFonts w:ascii="Times New Roman" w:hAnsi="Times New Roman"/>
          <w:bCs/>
          <w:sz w:val="28"/>
          <w:szCs w:val="28"/>
        </w:rPr>
        <w:t>города-курорта Железноводска</w:t>
      </w:r>
      <w:r w:rsidRPr="0050433F">
        <w:rPr>
          <w:rFonts w:ascii="Times New Roman" w:hAnsi="Times New Roman"/>
          <w:bCs/>
          <w:sz w:val="28"/>
          <w:szCs w:val="28"/>
        </w:rPr>
        <w:t xml:space="preserve"> Ставропольского края государственной услуги «</w:t>
      </w:r>
      <w:r w:rsidRPr="004646A5">
        <w:rPr>
          <w:rFonts w:ascii="Times New Roman" w:hAnsi="Times New Roman"/>
          <w:bCs/>
          <w:sz w:val="28"/>
          <w:szCs w:val="28"/>
        </w:rPr>
        <w:t xml:space="preserve">Осуществление предоставления ежемесячной денежной выплаты на ребенка в возрасте от трех до семи лет включительно в соответствии с Законом Ставропольского края </w:t>
      </w:r>
      <w:r>
        <w:rPr>
          <w:rFonts w:ascii="Times New Roman" w:hAnsi="Times New Roman"/>
          <w:bCs/>
          <w:sz w:val="28"/>
          <w:szCs w:val="28"/>
        </w:rPr>
        <w:br/>
      </w:r>
      <w:r w:rsidRPr="004646A5">
        <w:rPr>
          <w:rFonts w:ascii="Times New Roman" w:hAnsi="Times New Roman"/>
          <w:bCs/>
          <w:sz w:val="28"/>
          <w:szCs w:val="28"/>
        </w:rPr>
        <w:t>от 09 апреля 2020 г. № 49-кз «О ежемесячной денежной выплате на ребенка в возрасте от трех до семи лет включительно</w:t>
      </w:r>
      <w:r w:rsidRPr="0050433F">
        <w:rPr>
          <w:rFonts w:ascii="Times New Roman" w:hAnsi="Times New Roman"/>
          <w:bCs/>
          <w:sz w:val="28"/>
          <w:szCs w:val="28"/>
        </w:rPr>
        <w:t>»</w:t>
      </w:r>
    </w:p>
    <w:p w14:paraId="0C515978" w14:textId="232A4558" w:rsidR="00930DC2" w:rsidRPr="00513019" w:rsidRDefault="00930DC2" w:rsidP="00930DC2">
      <w:pPr>
        <w:pStyle w:val="1"/>
        <w:keepNext w:val="0"/>
        <w:autoSpaceDE w:val="0"/>
        <w:autoSpaceDN w:val="0"/>
        <w:adjustRightInd w:val="0"/>
        <w:spacing w:before="0" w:after="0"/>
        <w:rPr>
          <w:rFonts w:ascii="Times New Roman" w:hAnsi="Times New Roman"/>
          <w:sz w:val="28"/>
          <w:szCs w:val="28"/>
          <w:lang w:val="ru-RU"/>
        </w:rPr>
      </w:pPr>
    </w:p>
    <w:p w14:paraId="2EE9C897" w14:textId="77777777" w:rsidR="00513019" w:rsidRDefault="00513019" w:rsidP="00513019">
      <w:pPr>
        <w:spacing w:before="14" w:line="240" w:lineRule="exact"/>
        <w:ind w:left="17" w:right="-22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ОБРАЗЕЦ</w:t>
      </w:r>
    </w:p>
    <w:p w14:paraId="59C113DC" w14:textId="77777777" w:rsidR="00513019" w:rsidRDefault="00513019" w:rsidP="00513019">
      <w:pPr>
        <w:spacing w:before="14" w:line="240" w:lineRule="exact"/>
        <w:ind w:left="17" w:right="-22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оформления решения о проведении проверки сведений, содержащихся в представленных заявителем заявлении и документах (при наличии) </w:t>
      </w:r>
    </w:p>
    <w:p w14:paraId="5F23B1F1" w14:textId="77777777" w:rsidR="00513019" w:rsidRDefault="00513019" w:rsidP="00513019">
      <w:pPr>
        <w:spacing w:before="14" w:line="240" w:lineRule="exact"/>
        <w:ind w:left="17" w:right="-22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776E4E47" w14:textId="77777777" w:rsidR="00513019" w:rsidRPr="0050433F" w:rsidRDefault="00513019" w:rsidP="00513019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Управление труда и социальной защиты населения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города-курорта Железноводска Ставропольского края </w:t>
      </w:r>
    </w:p>
    <w:p w14:paraId="5DBDF0ED" w14:textId="77777777" w:rsidR="00513019" w:rsidRPr="0050433F" w:rsidRDefault="00513019" w:rsidP="00513019">
      <w:pPr>
        <w:pStyle w:val="ConsPlusNonformat"/>
        <w:jc w:val="right"/>
        <w:rPr>
          <w:rFonts w:ascii="Times New Roman" w:hAnsi="Times New Roman"/>
          <w:sz w:val="28"/>
          <w:szCs w:val="28"/>
        </w:rPr>
      </w:pPr>
      <w:r w:rsidRPr="0050433F">
        <w:rPr>
          <w:rFonts w:ascii="Times New Roman" w:hAnsi="Times New Roman"/>
          <w:sz w:val="28"/>
          <w:szCs w:val="28"/>
        </w:rPr>
        <w:t>Адресат</w:t>
      </w:r>
    </w:p>
    <w:p w14:paraId="76241016" w14:textId="77777777" w:rsidR="00513019" w:rsidRDefault="00513019" w:rsidP="00513019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bookmarkStart w:id="9" w:name="_Hlk45198413"/>
      <w:r w:rsidRPr="00F06E9A">
        <w:rPr>
          <w:rFonts w:ascii="Times New Roman" w:hAnsi="Times New Roman"/>
          <w:sz w:val="28"/>
          <w:szCs w:val="28"/>
        </w:rPr>
        <w:t>УВЕДОМЛЕНИЕ</w:t>
      </w:r>
    </w:p>
    <w:p w14:paraId="608A15C0" w14:textId="77777777" w:rsidR="00513019" w:rsidRPr="00F06E9A" w:rsidRDefault="00513019" w:rsidP="00513019">
      <w:pPr>
        <w:pStyle w:val="ConsPlusNonformat"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2C714709" w14:textId="77777777" w:rsidR="00513019" w:rsidRPr="00F06E9A" w:rsidRDefault="00513019" w:rsidP="00513019">
      <w:pPr>
        <w:pStyle w:val="ConsPlusNonformat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F06E9A">
        <w:rPr>
          <w:rFonts w:ascii="Times New Roman" w:hAnsi="Times New Roman"/>
          <w:sz w:val="28"/>
          <w:szCs w:val="28"/>
        </w:rPr>
        <w:t>о перечне недостающих и (или) неправильно оформленн</w:t>
      </w:r>
      <w:r>
        <w:rPr>
          <w:rFonts w:ascii="Times New Roman" w:hAnsi="Times New Roman"/>
          <w:sz w:val="28"/>
          <w:szCs w:val="28"/>
        </w:rPr>
        <w:t>ых</w:t>
      </w:r>
    </w:p>
    <w:p w14:paraId="10BEE769" w14:textId="77777777" w:rsidR="00513019" w:rsidRDefault="00513019" w:rsidP="00513019">
      <w:pPr>
        <w:pStyle w:val="ConsPlusNonformat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документов </w:t>
      </w:r>
      <w:r w:rsidRPr="00F06E9A">
        <w:rPr>
          <w:rFonts w:ascii="Times New Roman" w:hAnsi="Times New Roman"/>
          <w:sz w:val="28"/>
          <w:szCs w:val="28"/>
        </w:rPr>
        <w:t>и сроке их предоставления</w:t>
      </w:r>
    </w:p>
    <w:p w14:paraId="06C05109" w14:textId="77777777" w:rsidR="00513019" w:rsidRPr="00513019" w:rsidRDefault="00513019" w:rsidP="00513019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13019">
        <w:rPr>
          <w:rFonts w:ascii="Times New Roman" w:hAnsi="Times New Roman" w:cs="Times New Roman"/>
          <w:sz w:val="28"/>
          <w:szCs w:val="28"/>
        </w:rPr>
        <w:t>№ ______ от ______________</w:t>
      </w:r>
    </w:p>
    <w:p w14:paraId="1AF167FD" w14:textId="77777777" w:rsidR="00513019" w:rsidRPr="00F06E9A" w:rsidRDefault="00513019" w:rsidP="00513019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14:paraId="3A2F24B6" w14:textId="77777777" w:rsidR="00513019" w:rsidRPr="00F06E9A" w:rsidRDefault="00513019" w:rsidP="00513019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14:paraId="3DA01EC1" w14:textId="77777777" w:rsidR="00513019" w:rsidRPr="00F06E9A" w:rsidRDefault="00513019" w:rsidP="00513019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F06E9A">
        <w:rPr>
          <w:rFonts w:ascii="Times New Roman" w:hAnsi="Times New Roman"/>
          <w:sz w:val="28"/>
          <w:szCs w:val="28"/>
        </w:rPr>
        <w:t>Уважаемый(</w:t>
      </w:r>
      <w:proofErr w:type="spellStart"/>
      <w:r w:rsidRPr="00F06E9A">
        <w:rPr>
          <w:rFonts w:ascii="Times New Roman" w:hAnsi="Times New Roman"/>
          <w:sz w:val="28"/>
          <w:szCs w:val="28"/>
        </w:rPr>
        <w:t>ая</w:t>
      </w:r>
      <w:proofErr w:type="spellEnd"/>
      <w:r w:rsidRPr="00F06E9A">
        <w:rPr>
          <w:rFonts w:ascii="Times New Roman" w:hAnsi="Times New Roman"/>
          <w:sz w:val="28"/>
          <w:szCs w:val="28"/>
        </w:rPr>
        <w:t>) _______________________________</w:t>
      </w:r>
      <w:r>
        <w:rPr>
          <w:rFonts w:ascii="Times New Roman" w:hAnsi="Times New Roman"/>
          <w:sz w:val="28"/>
          <w:szCs w:val="28"/>
        </w:rPr>
        <w:t>___________________</w:t>
      </w:r>
      <w:r w:rsidRPr="00F06E9A">
        <w:rPr>
          <w:rFonts w:ascii="Times New Roman" w:hAnsi="Times New Roman"/>
          <w:sz w:val="28"/>
          <w:szCs w:val="28"/>
        </w:rPr>
        <w:t>!</w:t>
      </w:r>
    </w:p>
    <w:p w14:paraId="42C89446" w14:textId="77777777" w:rsidR="00513019" w:rsidRPr="00F06E9A" w:rsidRDefault="00513019" w:rsidP="00513019">
      <w:pPr>
        <w:pStyle w:val="ConsPlusNonformat"/>
        <w:jc w:val="both"/>
        <w:rPr>
          <w:rFonts w:ascii="Times New Roman" w:hAnsi="Times New Roman"/>
        </w:rPr>
      </w:pPr>
      <w:r w:rsidRPr="00F06E9A"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F06E9A">
        <w:rPr>
          <w:rFonts w:ascii="Times New Roman" w:hAnsi="Times New Roman"/>
          <w:sz w:val="28"/>
          <w:szCs w:val="28"/>
        </w:rPr>
        <w:t xml:space="preserve"> </w:t>
      </w:r>
      <w:r w:rsidRPr="00F06E9A">
        <w:rPr>
          <w:rFonts w:ascii="Times New Roman" w:hAnsi="Times New Roman"/>
        </w:rPr>
        <w:t>(фамилия, имя, отчество)</w:t>
      </w:r>
    </w:p>
    <w:p w14:paraId="23ED2A2E" w14:textId="77777777" w:rsidR="00513019" w:rsidRPr="00F06E9A" w:rsidRDefault="00513019" w:rsidP="00513019">
      <w:pPr>
        <w:pStyle w:val="ConsPlusNonformat"/>
        <w:jc w:val="both"/>
        <w:rPr>
          <w:rFonts w:ascii="Times New Roman" w:hAnsi="Times New Roman"/>
        </w:rPr>
      </w:pPr>
    </w:p>
    <w:p w14:paraId="5C77FE00" w14:textId="2A3C2F4F" w:rsidR="00513019" w:rsidRPr="006F30BE" w:rsidRDefault="00513019" w:rsidP="00513019">
      <w:pPr>
        <w:pStyle w:val="ConsPlusNonformat"/>
        <w:ind w:firstLine="720"/>
        <w:jc w:val="both"/>
        <w:rPr>
          <w:rFonts w:ascii="Times New Roman" w:hAnsi="Times New Roman"/>
          <w:sz w:val="28"/>
          <w:szCs w:val="28"/>
        </w:rPr>
      </w:pPr>
      <w:r w:rsidRPr="006F30BE">
        <w:rPr>
          <w:rFonts w:ascii="Times New Roman" w:hAnsi="Times New Roman"/>
          <w:sz w:val="28"/>
          <w:szCs w:val="28"/>
        </w:rPr>
        <w:t xml:space="preserve">Уведомляем Вас, что в соответствии </w:t>
      </w:r>
      <w:r>
        <w:rPr>
          <w:rFonts w:ascii="Times New Roman" w:hAnsi="Times New Roman"/>
          <w:sz w:val="28"/>
          <w:szCs w:val="28"/>
        </w:rPr>
        <w:t xml:space="preserve">с Порядком </w:t>
      </w:r>
      <w:r w:rsidRPr="00721B62">
        <w:rPr>
          <w:rFonts w:ascii="Times New Roman" w:hAnsi="Times New Roman"/>
          <w:sz w:val="28"/>
          <w:szCs w:val="28"/>
        </w:rPr>
        <w:t xml:space="preserve">назначения и выплаты </w:t>
      </w:r>
      <w:r>
        <w:rPr>
          <w:rFonts w:ascii="Times New Roman" w:hAnsi="Times New Roman"/>
          <w:sz w:val="28"/>
          <w:szCs w:val="28"/>
        </w:rPr>
        <w:t>ежемесячной денежной выплаты</w:t>
      </w:r>
      <w:r w:rsidR="007C4D90">
        <w:rPr>
          <w:rFonts w:ascii="Times New Roman" w:hAnsi="Times New Roman"/>
          <w:sz w:val="28"/>
          <w:szCs w:val="28"/>
        </w:rPr>
        <w:t xml:space="preserve"> </w:t>
      </w:r>
      <w:r w:rsidR="007C4D90">
        <w:rPr>
          <w:rFonts w:ascii="Times New Roman" w:eastAsia="Times New Roman" w:hAnsi="Times New Roman" w:cs="Courier New"/>
          <w:kern w:val="0"/>
          <w:sz w:val="28"/>
          <w:szCs w:val="28"/>
          <w:lang w:eastAsia="ru-RU"/>
        </w:rPr>
        <w:t>на ребенка в возрасте от трех до семи лет включительно в Ставропольском крае,</w:t>
      </w:r>
      <w:r w:rsidR="007C4D90" w:rsidRPr="00AC2BBD">
        <w:rPr>
          <w:rFonts w:ascii="Times New Roman" w:eastAsia="Times New Roman" w:hAnsi="Times New Roman" w:cs="Courier New"/>
          <w:kern w:val="0"/>
          <w:sz w:val="28"/>
          <w:szCs w:val="28"/>
          <w:lang w:eastAsia="ru-RU"/>
        </w:rPr>
        <w:t xml:space="preserve"> </w:t>
      </w:r>
      <w:r w:rsidR="007C4D90">
        <w:rPr>
          <w:rFonts w:ascii="Times New Roman" w:eastAsia="Times New Roman" w:hAnsi="Times New Roman" w:cs="Courier New"/>
          <w:kern w:val="0"/>
          <w:sz w:val="28"/>
          <w:szCs w:val="28"/>
          <w:lang w:eastAsia="ru-RU"/>
        </w:rPr>
        <w:t>утвержденн</w:t>
      </w:r>
      <w:r w:rsidR="00F129D2">
        <w:rPr>
          <w:rFonts w:ascii="Times New Roman" w:eastAsia="Times New Roman" w:hAnsi="Times New Roman" w:cs="Courier New"/>
          <w:kern w:val="0"/>
          <w:sz w:val="28"/>
          <w:szCs w:val="28"/>
          <w:lang w:eastAsia="ru-RU"/>
        </w:rPr>
        <w:t>ым</w:t>
      </w:r>
      <w:r w:rsidR="007C4D90">
        <w:rPr>
          <w:rFonts w:ascii="Times New Roman" w:eastAsia="Times New Roman" w:hAnsi="Times New Roman" w:cs="Courier New"/>
          <w:kern w:val="0"/>
          <w:sz w:val="28"/>
          <w:szCs w:val="28"/>
          <w:lang w:eastAsia="ru-RU"/>
        </w:rPr>
        <w:t xml:space="preserve"> постановлением Правительства Ставропольского края от 22 апреля 2020 г. № 197-п</w:t>
      </w:r>
      <w:r w:rsidR="00F129D2">
        <w:rPr>
          <w:rFonts w:ascii="Times New Roman" w:eastAsia="Times New Roman" w:hAnsi="Times New Roman" w:cs="Courier New"/>
          <w:kern w:val="0"/>
          <w:sz w:val="28"/>
          <w:szCs w:val="28"/>
          <w:lang w:eastAsia="ru-RU"/>
        </w:rPr>
        <w:t xml:space="preserve"> (далее -Порядок)</w:t>
      </w:r>
      <w:r>
        <w:rPr>
          <w:rFonts w:ascii="Times New Roman" w:hAnsi="Times New Roman"/>
          <w:sz w:val="28"/>
          <w:szCs w:val="28"/>
        </w:rPr>
        <w:t>,</w:t>
      </w:r>
      <w:r w:rsidRPr="00721B62">
        <w:rPr>
          <w:rFonts w:ascii="Times New Roman" w:hAnsi="Times New Roman"/>
          <w:sz w:val="28"/>
          <w:szCs w:val="28"/>
        </w:rPr>
        <w:t xml:space="preserve"> Вами 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1B62">
        <w:rPr>
          <w:rFonts w:ascii="Times New Roman" w:hAnsi="Times New Roman"/>
          <w:sz w:val="28"/>
          <w:szCs w:val="28"/>
        </w:rPr>
        <w:t>представлены документы:</w:t>
      </w:r>
    </w:p>
    <w:p w14:paraId="0258374C" w14:textId="57DB3546" w:rsidR="00513019" w:rsidRPr="00F06E9A" w:rsidRDefault="00513019" w:rsidP="00513019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F06E9A">
        <w:rPr>
          <w:rFonts w:ascii="Times New Roman" w:hAnsi="Times New Roman"/>
          <w:sz w:val="28"/>
          <w:szCs w:val="28"/>
        </w:rPr>
        <w:t>________________________________________</w:t>
      </w:r>
      <w:r>
        <w:rPr>
          <w:rFonts w:ascii="Times New Roman" w:hAnsi="Times New Roman"/>
          <w:sz w:val="28"/>
          <w:szCs w:val="28"/>
        </w:rPr>
        <w:t>________________________.</w:t>
      </w:r>
    </w:p>
    <w:p w14:paraId="0D4E044D" w14:textId="0F979593" w:rsidR="00513019" w:rsidRPr="00F06E9A" w:rsidRDefault="00513019" w:rsidP="00513019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F06E9A">
        <w:rPr>
          <w:rFonts w:ascii="Times New Roman" w:hAnsi="Times New Roman"/>
          <w:sz w:val="28"/>
          <w:szCs w:val="28"/>
        </w:rPr>
        <w:t>________________________________________</w:t>
      </w:r>
      <w:r>
        <w:rPr>
          <w:rFonts w:ascii="Times New Roman" w:hAnsi="Times New Roman"/>
          <w:sz w:val="28"/>
          <w:szCs w:val="28"/>
        </w:rPr>
        <w:t>________________________.</w:t>
      </w:r>
    </w:p>
    <w:p w14:paraId="0507BF77" w14:textId="4551E565" w:rsidR="00513019" w:rsidRPr="00F06E9A" w:rsidRDefault="00513019" w:rsidP="00513019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F06E9A">
        <w:rPr>
          <w:rFonts w:ascii="Times New Roman" w:hAnsi="Times New Roman"/>
          <w:sz w:val="28"/>
          <w:szCs w:val="28"/>
        </w:rPr>
        <w:t>________________________________________</w:t>
      </w:r>
      <w:r>
        <w:rPr>
          <w:rFonts w:ascii="Times New Roman" w:hAnsi="Times New Roman"/>
          <w:sz w:val="28"/>
          <w:szCs w:val="28"/>
        </w:rPr>
        <w:t>________________________.</w:t>
      </w:r>
    </w:p>
    <w:p w14:paraId="487D6746" w14:textId="77777777" w:rsidR="004066AA" w:rsidRDefault="00513019" w:rsidP="00513019">
      <w:pPr>
        <w:pStyle w:val="ConsPlusNonforma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сведению сообщаем, </w:t>
      </w:r>
      <w:r w:rsidRPr="00F06E9A">
        <w:rPr>
          <w:rFonts w:ascii="Times New Roman" w:hAnsi="Times New Roman"/>
          <w:sz w:val="28"/>
          <w:szCs w:val="28"/>
        </w:rPr>
        <w:t>что в случае непредставления вышеуказанных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6E9A">
        <w:rPr>
          <w:rFonts w:ascii="Times New Roman" w:hAnsi="Times New Roman"/>
          <w:sz w:val="28"/>
          <w:szCs w:val="28"/>
        </w:rPr>
        <w:t xml:space="preserve">документов в </w:t>
      </w:r>
      <w:r w:rsidRPr="00721B62">
        <w:rPr>
          <w:rFonts w:ascii="Times New Roman" w:hAnsi="Times New Roman"/>
          <w:sz w:val="28"/>
          <w:szCs w:val="28"/>
        </w:rPr>
        <w:t xml:space="preserve">течение </w:t>
      </w:r>
      <w:r>
        <w:rPr>
          <w:rFonts w:ascii="Times New Roman" w:hAnsi="Times New Roman"/>
          <w:sz w:val="28"/>
          <w:szCs w:val="28"/>
        </w:rPr>
        <w:t>15</w:t>
      </w:r>
      <w:r w:rsidRPr="00721B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календарных </w:t>
      </w:r>
      <w:r w:rsidRPr="00721B62">
        <w:rPr>
          <w:rFonts w:ascii="Times New Roman" w:hAnsi="Times New Roman"/>
          <w:sz w:val="28"/>
          <w:szCs w:val="28"/>
        </w:rPr>
        <w:t>дней со дня направления уведомления</w:t>
      </w:r>
      <w:r w:rsidRPr="00F06E9A">
        <w:rPr>
          <w:rFonts w:ascii="Times New Roman" w:hAnsi="Times New Roman"/>
          <w:sz w:val="28"/>
          <w:szCs w:val="28"/>
        </w:rPr>
        <w:t xml:space="preserve"> в соответствии </w:t>
      </w:r>
      <w:r w:rsidRPr="00680E01">
        <w:rPr>
          <w:rFonts w:ascii="Times New Roman" w:hAnsi="Times New Roman"/>
          <w:sz w:val="28"/>
          <w:szCs w:val="28"/>
        </w:rPr>
        <w:t xml:space="preserve">с </w:t>
      </w:r>
      <w:hyperlink r:id="rId10" w:history="1">
        <w:r w:rsidRPr="00680E01">
          <w:rPr>
            <w:rFonts w:ascii="Times New Roman" w:hAnsi="Times New Roman"/>
            <w:sz w:val="28"/>
            <w:szCs w:val="28"/>
          </w:rPr>
          <w:t xml:space="preserve">пунктом </w:t>
        </w:r>
      </w:hyperlink>
      <w:r w:rsidRPr="00680E0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8</w:t>
      </w:r>
      <w:r w:rsidRPr="00680E01">
        <w:rPr>
          <w:rFonts w:ascii="Times New Roman" w:hAnsi="Times New Roman"/>
          <w:sz w:val="28"/>
          <w:szCs w:val="28"/>
        </w:rPr>
        <w:t xml:space="preserve"> </w:t>
      </w:r>
      <w:r w:rsidR="00A55435" w:rsidRPr="009561FA">
        <w:rPr>
          <w:rFonts w:ascii="Times New Roman" w:eastAsia="Times New Roman" w:hAnsi="Times New Roman" w:cs="Courier New"/>
          <w:kern w:val="0"/>
          <w:sz w:val="28"/>
          <w:szCs w:val="28"/>
          <w:lang w:eastAsia="ru-RU"/>
        </w:rPr>
        <w:t>Порядка</w:t>
      </w:r>
      <w:r w:rsidR="00A55435">
        <w:rPr>
          <w:rFonts w:ascii="Times New Roman" w:eastAsia="Times New Roman" w:hAnsi="Times New Roman" w:cs="Courier New"/>
          <w:kern w:val="0"/>
          <w:sz w:val="28"/>
          <w:szCs w:val="28"/>
          <w:lang w:eastAsia="ru-RU"/>
        </w:rPr>
        <w:t>,</w:t>
      </w:r>
      <w:r w:rsidRPr="00680E01">
        <w:rPr>
          <w:rFonts w:ascii="Times New Roman" w:hAnsi="Times New Roman"/>
          <w:sz w:val="28"/>
          <w:szCs w:val="28"/>
        </w:rPr>
        <w:t xml:space="preserve"> Вам будет отказано в принятии заявления к рассмотрению. </w:t>
      </w:r>
    </w:p>
    <w:p w14:paraId="1548F943" w14:textId="60055AE8" w:rsidR="00513019" w:rsidRPr="00F06E9A" w:rsidRDefault="00513019" w:rsidP="00513019">
      <w:pPr>
        <w:pStyle w:val="ConsPlusNonformat"/>
        <w:ind w:firstLine="720"/>
        <w:jc w:val="both"/>
        <w:rPr>
          <w:rFonts w:ascii="Times New Roman" w:hAnsi="Times New Roman"/>
          <w:sz w:val="28"/>
          <w:szCs w:val="28"/>
        </w:rPr>
      </w:pPr>
      <w:r w:rsidRPr="00680E01">
        <w:rPr>
          <w:rFonts w:ascii="Times New Roman" w:hAnsi="Times New Roman"/>
          <w:sz w:val="28"/>
          <w:szCs w:val="28"/>
        </w:rPr>
        <w:t>При этом</w:t>
      </w:r>
      <w:r w:rsidRPr="00FC5C64">
        <w:rPr>
          <w:rFonts w:ascii="Times New Roman" w:hAnsi="Times New Roman"/>
          <w:sz w:val="28"/>
          <w:szCs w:val="28"/>
        </w:rPr>
        <w:t xml:space="preserve"> Вы имеете право повторно обратиться за назначением </w:t>
      </w:r>
      <w:r>
        <w:rPr>
          <w:rFonts w:ascii="Times New Roman" w:hAnsi="Times New Roman"/>
          <w:bCs/>
          <w:sz w:val="28"/>
          <w:szCs w:val="28"/>
        </w:rPr>
        <w:t xml:space="preserve">ежемесячной денежной выплаты </w:t>
      </w:r>
      <w:r w:rsidRPr="00FC5C64">
        <w:rPr>
          <w:rFonts w:ascii="Times New Roman" w:hAnsi="Times New Roman"/>
          <w:sz w:val="28"/>
          <w:szCs w:val="28"/>
        </w:rPr>
        <w:t>с соблюдением требований, установленных указанным Порядком.</w:t>
      </w:r>
    </w:p>
    <w:bookmarkEnd w:id="9"/>
    <w:p w14:paraId="34A48C78" w14:textId="21081711" w:rsidR="00513019" w:rsidRDefault="00513019" w:rsidP="00930DC2"/>
    <w:p w14:paraId="350EA8B7" w14:textId="77777777" w:rsidR="00513019" w:rsidRDefault="00513019" w:rsidP="00513019">
      <w:pPr>
        <w:pStyle w:val="ConsPlusNormal"/>
        <w:spacing w:line="240" w:lineRule="exact"/>
        <w:ind w:right="352" w:firstLine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управления труда </w:t>
      </w:r>
    </w:p>
    <w:p w14:paraId="0E6B4D20" w14:textId="77777777" w:rsidR="00513019" w:rsidRDefault="00513019" w:rsidP="00513019">
      <w:pPr>
        <w:pStyle w:val="ConsPlusNormal"/>
        <w:spacing w:line="240" w:lineRule="exact"/>
        <w:ind w:right="352" w:firstLine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социальной защиты населения </w:t>
      </w:r>
    </w:p>
    <w:p w14:paraId="457A7388" w14:textId="77777777" w:rsidR="00513019" w:rsidRDefault="00513019" w:rsidP="00513019">
      <w:pPr>
        <w:pStyle w:val="ConsPlusNormal"/>
        <w:spacing w:line="240" w:lineRule="exact"/>
        <w:ind w:right="352" w:firstLine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города-курорта </w:t>
      </w:r>
    </w:p>
    <w:p w14:paraId="05AEF703" w14:textId="77777777" w:rsidR="00513019" w:rsidRDefault="00513019" w:rsidP="00513019">
      <w:pPr>
        <w:pStyle w:val="ConsPlusNormal"/>
        <w:spacing w:line="240" w:lineRule="exact"/>
        <w:ind w:right="352" w:firstLine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Железноводска Ставропольского края     ________     ___________________</w:t>
      </w:r>
    </w:p>
    <w:p w14:paraId="2446CFF6" w14:textId="77777777" w:rsidR="00513019" w:rsidRPr="00B144A3" w:rsidRDefault="00513019" w:rsidP="00513019">
      <w:pPr>
        <w:pStyle w:val="ConsPlusNormal"/>
        <w:spacing w:line="240" w:lineRule="exact"/>
        <w:ind w:right="352" w:firstLine="0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(</w:t>
      </w:r>
      <w:proofErr w:type="gramStart"/>
      <w:r>
        <w:rPr>
          <w:rFonts w:ascii="Times New Roman" w:hAnsi="Times New Roman"/>
        </w:rPr>
        <w:t xml:space="preserve">подпись)   </w:t>
      </w:r>
      <w:proofErr w:type="gramEnd"/>
      <w:r>
        <w:rPr>
          <w:rFonts w:ascii="Times New Roman" w:hAnsi="Times New Roman"/>
        </w:rPr>
        <w:t xml:space="preserve">            (расшифровка подписи)</w:t>
      </w:r>
    </w:p>
    <w:p w14:paraId="4BA4C7BD" w14:textId="77777777" w:rsidR="00513019" w:rsidRDefault="00513019" w:rsidP="00513019">
      <w:pPr>
        <w:pStyle w:val="1"/>
        <w:keepNext w:val="0"/>
        <w:autoSpaceDE w:val="0"/>
        <w:autoSpaceDN w:val="0"/>
        <w:adjustRightInd w:val="0"/>
        <w:spacing w:before="0" w:after="0"/>
        <w:rPr>
          <w:rFonts w:ascii="Times New Roman" w:hAnsi="Times New Roman"/>
          <w:b w:val="0"/>
          <w:bCs w:val="0"/>
          <w:sz w:val="28"/>
          <w:szCs w:val="28"/>
        </w:rPr>
      </w:pPr>
      <w:r w:rsidRPr="0050433F">
        <w:rPr>
          <w:rFonts w:ascii="Times New Roman" w:hAnsi="Times New Roman"/>
          <w:b w:val="0"/>
          <w:bCs w:val="0"/>
          <w:sz w:val="28"/>
          <w:szCs w:val="28"/>
        </w:rPr>
        <w:t>Специалист, фамилия, имя, отчество</w:t>
      </w:r>
    </w:p>
    <w:p w14:paraId="2AFF62EA" w14:textId="77777777" w:rsidR="00513019" w:rsidRDefault="00513019" w:rsidP="00513019">
      <w:pPr>
        <w:rPr>
          <w:rFonts w:ascii="Times New Roman" w:hAnsi="Times New Roman"/>
          <w:sz w:val="28"/>
          <w:szCs w:val="28"/>
        </w:rPr>
        <w:sectPr w:rsidR="00513019" w:rsidSect="00AC2BBD">
          <w:pgSz w:w="11906" w:h="16838"/>
          <w:pgMar w:top="567" w:right="567" w:bottom="426" w:left="1985" w:header="709" w:footer="709" w:gutter="0"/>
          <w:cols w:space="708"/>
          <w:docGrid w:linePitch="360"/>
        </w:sectPr>
      </w:pPr>
      <w:r w:rsidRPr="00513019">
        <w:rPr>
          <w:rFonts w:ascii="Times New Roman" w:hAnsi="Times New Roman"/>
          <w:sz w:val="28"/>
          <w:szCs w:val="28"/>
        </w:rPr>
        <w:t>Телефон</w:t>
      </w:r>
    </w:p>
    <w:p w14:paraId="4E69AC56" w14:textId="61162E69" w:rsidR="00513019" w:rsidRPr="00513019" w:rsidRDefault="00513019" w:rsidP="00513019"/>
    <w:sectPr w:rsidR="00513019" w:rsidRPr="00513019" w:rsidSect="00930DC2">
      <w:pgSz w:w="11906" w:h="16838"/>
      <w:pgMar w:top="1418" w:right="567" w:bottom="567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C7192A" w14:textId="77777777" w:rsidR="001E413C" w:rsidRDefault="001E413C" w:rsidP="009561FA">
      <w:r>
        <w:separator/>
      </w:r>
    </w:p>
  </w:endnote>
  <w:endnote w:type="continuationSeparator" w:id="0">
    <w:p w14:paraId="36F002F9" w14:textId="77777777" w:rsidR="001E413C" w:rsidRDefault="001E413C" w:rsidP="00956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tarSymbol">
    <w:altName w:val="Times New Roman"/>
    <w:charset w:val="CC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0A2A64" w14:textId="77777777" w:rsidR="001E413C" w:rsidRDefault="001E413C" w:rsidP="009561FA">
      <w:r>
        <w:separator/>
      </w:r>
    </w:p>
  </w:footnote>
  <w:footnote w:type="continuationSeparator" w:id="0">
    <w:p w14:paraId="33A8F304" w14:textId="77777777" w:rsidR="001E413C" w:rsidRDefault="001E413C" w:rsidP="009561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2">
      <w:start w:val="2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</w:abstractNum>
  <w:abstractNum w:abstractNumId="3" w15:restartNumberingAfterBreak="0">
    <w:nsid w:val="09187DC8"/>
    <w:multiLevelType w:val="multilevel"/>
    <w:tmpl w:val="F8AA2DE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4" w15:restartNumberingAfterBreak="0">
    <w:nsid w:val="0C5F44E9"/>
    <w:multiLevelType w:val="hybridMultilevel"/>
    <w:tmpl w:val="CB12FC12"/>
    <w:lvl w:ilvl="0" w:tplc="5192B6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25D2D6C"/>
    <w:multiLevelType w:val="hybridMultilevel"/>
    <w:tmpl w:val="9460BF8A"/>
    <w:lvl w:ilvl="0" w:tplc="649627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8727B61"/>
    <w:multiLevelType w:val="hybridMultilevel"/>
    <w:tmpl w:val="C304E328"/>
    <w:lvl w:ilvl="0" w:tplc="BD7CDFD6">
      <w:start w:val="1"/>
      <w:numFmt w:val="decimal"/>
      <w:lvlText w:val="%1."/>
      <w:lvlJc w:val="left"/>
      <w:pPr>
        <w:ind w:left="1968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8CF70D8"/>
    <w:multiLevelType w:val="multilevel"/>
    <w:tmpl w:val="BC14F51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8" w15:restartNumberingAfterBreak="0">
    <w:nsid w:val="30BF5908"/>
    <w:multiLevelType w:val="multilevel"/>
    <w:tmpl w:val="9850A5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9" w15:restartNumberingAfterBreak="0">
    <w:nsid w:val="33AC0E5D"/>
    <w:multiLevelType w:val="multilevel"/>
    <w:tmpl w:val="F8AA2DE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10" w15:restartNumberingAfterBreak="0">
    <w:nsid w:val="3C5B2C46"/>
    <w:multiLevelType w:val="hybridMultilevel"/>
    <w:tmpl w:val="5E5458FA"/>
    <w:lvl w:ilvl="0" w:tplc="87322A8A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AF1EFB"/>
    <w:multiLevelType w:val="multilevel"/>
    <w:tmpl w:val="9850A5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12" w15:restartNumberingAfterBreak="0">
    <w:nsid w:val="47A131D6"/>
    <w:multiLevelType w:val="hybridMultilevel"/>
    <w:tmpl w:val="C3C6F5A4"/>
    <w:lvl w:ilvl="0" w:tplc="285CDA28">
      <w:start w:val="1"/>
      <w:numFmt w:val="decimal"/>
      <w:lvlText w:val="%1)"/>
      <w:lvlJc w:val="left"/>
      <w:pPr>
        <w:tabs>
          <w:tab w:val="num" w:pos="1830"/>
        </w:tabs>
        <w:ind w:left="183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 w15:restartNumberingAfterBreak="0">
    <w:nsid w:val="626C04FA"/>
    <w:multiLevelType w:val="hybridMultilevel"/>
    <w:tmpl w:val="8C145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1A5C8E"/>
    <w:multiLevelType w:val="multilevel"/>
    <w:tmpl w:val="BC6AB8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50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15" w15:restartNumberingAfterBreak="0">
    <w:nsid w:val="70C16495"/>
    <w:multiLevelType w:val="hybridMultilevel"/>
    <w:tmpl w:val="E3F01212"/>
    <w:lvl w:ilvl="0" w:tplc="0BBEBCB4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Lucida Sans Unicode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9E6052"/>
    <w:multiLevelType w:val="hybridMultilevel"/>
    <w:tmpl w:val="36E6870C"/>
    <w:lvl w:ilvl="0" w:tplc="39FAB9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12"/>
  </w:num>
  <w:num w:numId="6">
    <w:abstractNumId w:val="15"/>
  </w:num>
  <w:num w:numId="7">
    <w:abstractNumId w:val="6"/>
  </w:num>
  <w:num w:numId="8">
    <w:abstractNumId w:val="9"/>
  </w:num>
  <w:num w:numId="9">
    <w:abstractNumId w:val="14"/>
  </w:num>
  <w:num w:numId="10">
    <w:abstractNumId w:val="3"/>
  </w:num>
  <w:num w:numId="11">
    <w:abstractNumId w:val="11"/>
  </w:num>
  <w:num w:numId="12">
    <w:abstractNumId w:val="8"/>
  </w:num>
  <w:num w:numId="13">
    <w:abstractNumId w:val="16"/>
  </w:num>
  <w:num w:numId="14">
    <w:abstractNumId w:val="4"/>
  </w:num>
  <w:num w:numId="15">
    <w:abstractNumId w:val="13"/>
  </w:num>
  <w:num w:numId="16">
    <w:abstractNumId w:val="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DA4"/>
    <w:rsid w:val="001E413C"/>
    <w:rsid w:val="002146C0"/>
    <w:rsid w:val="00266E83"/>
    <w:rsid w:val="00287AC6"/>
    <w:rsid w:val="00334647"/>
    <w:rsid w:val="004066AA"/>
    <w:rsid w:val="00442F15"/>
    <w:rsid w:val="00513019"/>
    <w:rsid w:val="00521A88"/>
    <w:rsid w:val="0058501B"/>
    <w:rsid w:val="005F5E2F"/>
    <w:rsid w:val="00647DAF"/>
    <w:rsid w:val="006845AF"/>
    <w:rsid w:val="006A09B2"/>
    <w:rsid w:val="0071510E"/>
    <w:rsid w:val="007C4D90"/>
    <w:rsid w:val="007E119B"/>
    <w:rsid w:val="00891CAD"/>
    <w:rsid w:val="008F1BED"/>
    <w:rsid w:val="00930DC2"/>
    <w:rsid w:val="00951D99"/>
    <w:rsid w:val="009561FA"/>
    <w:rsid w:val="00A55435"/>
    <w:rsid w:val="00A7728F"/>
    <w:rsid w:val="00A97453"/>
    <w:rsid w:val="00AC2BBD"/>
    <w:rsid w:val="00B6319C"/>
    <w:rsid w:val="00B92FD5"/>
    <w:rsid w:val="00CB4CA0"/>
    <w:rsid w:val="00DC6A5B"/>
    <w:rsid w:val="00ED1DA4"/>
    <w:rsid w:val="00F12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DC1155"/>
  <w15:chartTrackingRefBased/>
  <w15:docId w15:val="{3BA348D7-E052-433D-AE2A-57E595559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61FA"/>
    <w:pPr>
      <w:widowControl w:val="0"/>
      <w:suppressAutoHyphens/>
      <w:spacing w:after="0" w:line="240" w:lineRule="auto"/>
      <w:textAlignment w:val="baseline"/>
    </w:pPr>
    <w:rPr>
      <w:rFonts w:ascii="Arial" w:eastAsia="Lucida Sans Unicode" w:hAnsi="Arial" w:cs="Arial"/>
      <w:kern w:val="1"/>
      <w:sz w:val="21"/>
      <w:szCs w:val="24"/>
      <w:lang w:eastAsia="ar-SA"/>
    </w:rPr>
  </w:style>
  <w:style w:type="paragraph" w:styleId="1">
    <w:name w:val="heading 1"/>
    <w:basedOn w:val="Standard"/>
    <w:next w:val="Standard"/>
    <w:link w:val="10"/>
    <w:qFormat/>
    <w:rsid w:val="009561FA"/>
    <w:pPr>
      <w:keepNext/>
      <w:tabs>
        <w:tab w:val="num" w:pos="432"/>
      </w:tabs>
      <w:spacing w:before="240" w:after="60"/>
      <w:outlineLvl w:val="0"/>
    </w:pPr>
    <w:rPr>
      <w:rFonts w:ascii="Arial" w:hAnsi="Arial"/>
      <w:b/>
      <w:bCs/>
      <w:sz w:val="32"/>
      <w:szCs w:val="32"/>
      <w:lang w:val="x-none"/>
    </w:rPr>
  </w:style>
  <w:style w:type="paragraph" w:styleId="2">
    <w:name w:val="heading 2"/>
    <w:basedOn w:val="Standard"/>
    <w:next w:val="Standard"/>
    <w:link w:val="20"/>
    <w:qFormat/>
    <w:rsid w:val="009561FA"/>
    <w:pPr>
      <w:keepNext/>
      <w:pageBreakBefore/>
      <w:tabs>
        <w:tab w:val="num" w:pos="576"/>
      </w:tabs>
      <w:spacing w:before="240" w:after="60"/>
      <w:ind w:left="125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Standard"/>
    <w:next w:val="Standard"/>
    <w:link w:val="30"/>
    <w:qFormat/>
    <w:rsid w:val="009561FA"/>
    <w:pPr>
      <w:keepNext/>
      <w:tabs>
        <w:tab w:val="num" w:pos="720"/>
      </w:tabs>
      <w:ind w:left="720"/>
      <w:jc w:val="both"/>
      <w:outlineLvl w:val="2"/>
    </w:pPr>
    <w:rPr>
      <w:color w:val="0000FF"/>
      <w:sz w:val="28"/>
      <w:szCs w:val="40"/>
    </w:rPr>
  </w:style>
  <w:style w:type="paragraph" w:styleId="4">
    <w:name w:val="heading 4"/>
    <w:basedOn w:val="Standard"/>
    <w:next w:val="Standard"/>
    <w:link w:val="40"/>
    <w:qFormat/>
    <w:rsid w:val="009561FA"/>
    <w:pPr>
      <w:keepNext/>
      <w:tabs>
        <w:tab w:val="num" w:pos="864"/>
      </w:tabs>
      <w:ind w:left="708"/>
      <w:jc w:val="both"/>
      <w:outlineLvl w:val="3"/>
    </w:pPr>
    <w:rPr>
      <w:b/>
      <w:bCs/>
      <w:iCs/>
      <w:sz w:val="28"/>
      <w:szCs w:val="40"/>
    </w:rPr>
  </w:style>
  <w:style w:type="paragraph" w:styleId="5">
    <w:name w:val="heading 5"/>
    <w:basedOn w:val="a0"/>
    <w:next w:val="Textbody"/>
    <w:link w:val="50"/>
    <w:qFormat/>
    <w:rsid w:val="009561FA"/>
    <w:pPr>
      <w:widowControl/>
      <w:tabs>
        <w:tab w:val="num" w:pos="1008"/>
      </w:tabs>
      <w:outlineLvl w:val="4"/>
    </w:pPr>
    <w:rPr>
      <w:rFonts w:eastAsia="SimSun"/>
      <w:b/>
      <w:bCs/>
      <w:sz w:val="24"/>
      <w:szCs w:val="24"/>
    </w:rPr>
  </w:style>
  <w:style w:type="paragraph" w:styleId="6">
    <w:name w:val="heading 6"/>
    <w:basedOn w:val="a0"/>
    <w:next w:val="Textbody"/>
    <w:link w:val="60"/>
    <w:qFormat/>
    <w:rsid w:val="009561FA"/>
    <w:pPr>
      <w:widowControl/>
      <w:tabs>
        <w:tab w:val="num" w:pos="1152"/>
      </w:tabs>
      <w:outlineLvl w:val="5"/>
    </w:pPr>
    <w:rPr>
      <w:rFonts w:eastAsia="SimSun"/>
      <w:b/>
      <w:b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9561FA"/>
    <w:rPr>
      <w:rFonts w:ascii="Arial" w:eastAsia="Times New Roman" w:hAnsi="Arial" w:cs="Times New Roman"/>
      <w:b/>
      <w:bCs/>
      <w:kern w:val="1"/>
      <w:sz w:val="32"/>
      <w:szCs w:val="32"/>
      <w:lang w:val="x-none" w:eastAsia="ar-SA"/>
    </w:rPr>
  </w:style>
  <w:style w:type="character" w:customStyle="1" w:styleId="20">
    <w:name w:val="Заголовок 2 Знак"/>
    <w:basedOn w:val="a1"/>
    <w:link w:val="2"/>
    <w:rsid w:val="009561FA"/>
    <w:rPr>
      <w:rFonts w:ascii="Arial" w:eastAsia="Times New Roman" w:hAnsi="Arial" w:cs="Arial"/>
      <w:b/>
      <w:bCs/>
      <w:i/>
      <w:iCs/>
      <w:kern w:val="1"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rsid w:val="009561FA"/>
    <w:rPr>
      <w:rFonts w:ascii="Times New Roman" w:eastAsia="Times New Roman" w:hAnsi="Times New Roman" w:cs="Times New Roman"/>
      <w:color w:val="0000FF"/>
      <w:kern w:val="1"/>
      <w:sz w:val="28"/>
      <w:szCs w:val="40"/>
      <w:lang w:eastAsia="ar-SA"/>
    </w:rPr>
  </w:style>
  <w:style w:type="character" w:customStyle="1" w:styleId="40">
    <w:name w:val="Заголовок 4 Знак"/>
    <w:basedOn w:val="a1"/>
    <w:link w:val="4"/>
    <w:rsid w:val="009561FA"/>
    <w:rPr>
      <w:rFonts w:ascii="Times New Roman" w:eastAsia="Times New Roman" w:hAnsi="Times New Roman" w:cs="Times New Roman"/>
      <w:b/>
      <w:bCs/>
      <w:iCs/>
      <w:kern w:val="1"/>
      <w:sz w:val="28"/>
      <w:szCs w:val="40"/>
      <w:lang w:eastAsia="ar-SA"/>
    </w:rPr>
  </w:style>
  <w:style w:type="character" w:customStyle="1" w:styleId="50">
    <w:name w:val="Заголовок 5 Знак"/>
    <w:basedOn w:val="a1"/>
    <w:link w:val="5"/>
    <w:rsid w:val="009561FA"/>
    <w:rPr>
      <w:rFonts w:ascii="Arial" w:eastAsia="SimSun" w:hAnsi="Arial" w:cs="Tahoma"/>
      <w:b/>
      <w:bCs/>
      <w:kern w:val="1"/>
      <w:sz w:val="24"/>
      <w:szCs w:val="24"/>
      <w:lang w:eastAsia="ar-SA"/>
    </w:rPr>
  </w:style>
  <w:style w:type="character" w:customStyle="1" w:styleId="60">
    <w:name w:val="Заголовок 6 Знак"/>
    <w:basedOn w:val="a1"/>
    <w:link w:val="6"/>
    <w:rsid w:val="009561FA"/>
    <w:rPr>
      <w:rFonts w:ascii="Arial" w:eastAsia="SimSun" w:hAnsi="Arial" w:cs="Tahoma"/>
      <w:b/>
      <w:bCs/>
      <w:kern w:val="1"/>
      <w:sz w:val="21"/>
      <w:szCs w:val="21"/>
      <w:lang w:eastAsia="ar-SA"/>
    </w:rPr>
  </w:style>
  <w:style w:type="character" w:customStyle="1" w:styleId="WW8Num2z0">
    <w:name w:val="WW8Num2z0"/>
    <w:rsid w:val="009561FA"/>
    <w:rPr>
      <w:rFonts w:ascii="Times New Roman" w:hAnsi="Times New Roman" w:cs="Times New Roman"/>
    </w:rPr>
  </w:style>
  <w:style w:type="character" w:customStyle="1" w:styleId="Absatz-Standardschriftart">
    <w:name w:val="Absatz-Standardschriftart"/>
    <w:rsid w:val="009561FA"/>
  </w:style>
  <w:style w:type="character" w:customStyle="1" w:styleId="WW-Absatz-Standardschriftart">
    <w:name w:val="WW-Absatz-Standardschriftart"/>
    <w:rsid w:val="009561FA"/>
  </w:style>
  <w:style w:type="character" w:customStyle="1" w:styleId="WW8Num3z0">
    <w:name w:val="WW8Num3z0"/>
    <w:rsid w:val="009561FA"/>
    <w:rPr>
      <w:rFonts w:cs="Times New Roman"/>
    </w:rPr>
  </w:style>
  <w:style w:type="character" w:customStyle="1" w:styleId="WW8Num3z1">
    <w:name w:val="WW8Num3z1"/>
    <w:rsid w:val="009561FA"/>
    <w:rPr>
      <w:rFonts w:ascii="Courier New" w:hAnsi="Courier New"/>
      <w:sz w:val="20"/>
    </w:rPr>
  </w:style>
  <w:style w:type="character" w:customStyle="1" w:styleId="WW8Num3z2">
    <w:name w:val="WW8Num3z2"/>
    <w:rsid w:val="009561FA"/>
    <w:rPr>
      <w:rFonts w:ascii="Wingdings" w:hAnsi="Wingdings"/>
      <w:sz w:val="20"/>
    </w:rPr>
  </w:style>
  <w:style w:type="character" w:customStyle="1" w:styleId="WW8Num4z0">
    <w:name w:val="WW8Num4z0"/>
    <w:rsid w:val="009561FA"/>
    <w:rPr>
      <w:rFonts w:ascii="Symbol" w:hAnsi="Symbol" w:cs="OpenSymbol"/>
    </w:rPr>
  </w:style>
  <w:style w:type="character" w:customStyle="1" w:styleId="WW8Num4z1">
    <w:name w:val="WW8Num4z1"/>
    <w:rsid w:val="009561FA"/>
    <w:rPr>
      <w:rFonts w:ascii="OpenSymbol" w:hAnsi="OpenSymbol" w:cs="OpenSymbol"/>
    </w:rPr>
  </w:style>
  <w:style w:type="character" w:customStyle="1" w:styleId="WW8Num4z3">
    <w:name w:val="WW8Num4z3"/>
    <w:rsid w:val="009561FA"/>
    <w:rPr>
      <w:rFonts w:ascii="Symbol" w:hAnsi="Symbol"/>
    </w:rPr>
  </w:style>
  <w:style w:type="character" w:customStyle="1" w:styleId="WW8Num6z0">
    <w:name w:val="WW8Num6z0"/>
    <w:rsid w:val="009561FA"/>
    <w:rPr>
      <w:rFonts w:ascii="Times New Roman" w:hAnsi="Times New Roman"/>
    </w:rPr>
  </w:style>
  <w:style w:type="character" w:customStyle="1" w:styleId="WW8Num8z0">
    <w:name w:val="WW8Num8z0"/>
    <w:rsid w:val="009561FA"/>
    <w:rPr>
      <w:rFonts w:ascii="Times New Roman" w:hAnsi="Times New Roman"/>
    </w:rPr>
  </w:style>
  <w:style w:type="character" w:customStyle="1" w:styleId="WW8Num10z0">
    <w:name w:val="WW8Num10z0"/>
    <w:rsid w:val="009561FA"/>
    <w:rPr>
      <w:rFonts w:ascii="Times New Roman" w:hAnsi="Times New Roman"/>
    </w:rPr>
  </w:style>
  <w:style w:type="character" w:customStyle="1" w:styleId="WW8Num10z1">
    <w:name w:val="WW8Num10z1"/>
    <w:rsid w:val="009561FA"/>
    <w:rPr>
      <w:rFonts w:ascii="OpenSymbol" w:hAnsi="OpenSymbol" w:cs="StarSymbol"/>
      <w:sz w:val="18"/>
      <w:szCs w:val="18"/>
    </w:rPr>
  </w:style>
  <w:style w:type="character" w:customStyle="1" w:styleId="WW8Num10z3">
    <w:name w:val="WW8Num10z3"/>
    <w:rsid w:val="009561FA"/>
    <w:rPr>
      <w:rFonts w:ascii="Symbol" w:hAnsi="Symbol" w:cs="StarSymbol"/>
      <w:sz w:val="18"/>
      <w:szCs w:val="18"/>
    </w:rPr>
  </w:style>
  <w:style w:type="character" w:customStyle="1" w:styleId="WW8Num11z0">
    <w:name w:val="WW8Num11z0"/>
    <w:rsid w:val="009561FA"/>
    <w:rPr>
      <w:rFonts w:ascii="Segoe UI" w:hAnsi="Segoe UI"/>
    </w:rPr>
  </w:style>
  <w:style w:type="character" w:customStyle="1" w:styleId="WW8Num11z1">
    <w:name w:val="WW8Num11z1"/>
    <w:rsid w:val="009561FA"/>
    <w:rPr>
      <w:rFonts w:ascii="OpenSymbol" w:hAnsi="OpenSymbol"/>
    </w:rPr>
  </w:style>
  <w:style w:type="character" w:customStyle="1" w:styleId="WW8Num11z3">
    <w:name w:val="WW8Num11z3"/>
    <w:rsid w:val="009561FA"/>
    <w:rPr>
      <w:rFonts w:ascii="Symbol" w:hAnsi="Symbol"/>
    </w:rPr>
  </w:style>
  <w:style w:type="character" w:customStyle="1" w:styleId="WW8Num13z1">
    <w:name w:val="WW8Num13z1"/>
    <w:rsid w:val="009561FA"/>
    <w:rPr>
      <w:rFonts w:ascii="OpenSymbol" w:hAnsi="OpenSymbol" w:cs="OpenSymbol"/>
    </w:rPr>
  </w:style>
  <w:style w:type="character" w:customStyle="1" w:styleId="WW8Num14z0">
    <w:name w:val="WW8Num14z0"/>
    <w:rsid w:val="009561FA"/>
    <w:rPr>
      <w:rFonts w:ascii="Symbol" w:hAnsi="Symbol"/>
      <w:sz w:val="20"/>
    </w:rPr>
  </w:style>
  <w:style w:type="character" w:customStyle="1" w:styleId="WW8Num14z1">
    <w:name w:val="WW8Num14z1"/>
    <w:rsid w:val="009561FA"/>
    <w:rPr>
      <w:rFonts w:ascii="Courier New" w:hAnsi="Courier New"/>
      <w:sz w:val="20"/>
    </w:rPr>
  </w:style>
  <w:style w:type="character" w:customStyle="1" w:styleId="WW8Num14z3">
    <w:name w:val="WW8Num14z3"/>
    <w:rsid w:val="009561FA"/>
    <w:rPr>
      <w:rFonts w:ascii="Symbol" w:hAnsi="Symbol"/>
    </w:rPr>
  </w:style>
  <w:style w:type="character" w:customStyle="1" w:styleId="WW8Num15z0">
    <w:name w:val="WW8Num15z0"/>
    <w:rsid w:val="009561FA"/>
    <w:rPr>
      <w:rFonts w:ascii="Symbol" w:hAnsi="Symbol"/>
      <w:sz w:val="20"/>
    </w:rPr>
  </w:style>
  <w:style w:type="character" w:customStyle="1" w:styleId="WW8Num16z0">
    <w:name w:val="WW8Num16z0"/>
    <w:rsid w:val="009561FA"/>
    <w:rPr>
      <w:rFonts w:ascii="Symbol" w:hAnsi="Symbol"/>
      <w:sz w:val="20"/>
    </w:rPr>
  </w:style>
  <w:style w:type="character" w:customStyle="1" w:styleId="WW8Num16z1">
    <w:name w:val="WW8Num16z1"/>
    <w:rsid w:val="009561FA"/>
    <w:rPr>
      <w:rFonts w:ascii="Courier New" w:hAnsi="Courier New"/>
      <w:sz w:val="20"/>
    </w:rPr>
  </w:style>
  <w:style w:type="character" w:customStyle="1" w:styleId="WW8Num16z2">
    <w:name w:val="WW8Num16z2"/>
    <w:rsid w:val="009561FA"/>
    <w:rPr>
      <w:rFonts w:ascii="Wingdings" w:hAnsi="Wingdings"/>
      <w:sz w:val="20"/>
    </w:rPr>
  </w:style>
  <w:style w:type="character" w:customStyle="1" w:styleId="8">
    <w:name w:val="Основной шрифт абзаца8"/>
    <w:rsid w:val="009561FA"/>
  </w:style>
  <w:style w:type="character" w:customStyle="1" w:styleId="WW8Num5z0">
    <w:name w:val="WW8Num5z0"/>
    <w:rsid w:val="009561FA"/>
    <w:rPr>
      <w:rFonts w:ascii="Symbol" w:hAnsi="Symbol" w:cs="Times New Roman"/>
      <w:i w:val="0"/>
      <w:iCs w:val="0"/>
      <w:color w:val="000000"/>
      <w:sz w:val="28"/>
      <w:szCs w:val="28"/>
    </w:rPr>
  </w:style>
  <w:style w:type="character" w:customStyle="1" w:styleId="WW8Num7z0">
    <w:name w:val="WW8Num7z0"/>
    <w:rsid w:val="009561FA"/>
    <w:rPr>
      <w:rFonts w:ascii="Symbol" w:hAnsi="Symbol" w:cs="OpenSymbol"/>
    </w:rPr>
  </w:style>
  <w:style w:type="character" w:customStyle="1" w:styleId="WW8Num7z1">
    <w:name w:val="WW8Num7z1"/>
    <w:rsid w:val="009561FA"/>
    <w:rPr>
      <w:rFonts w:ascii="OpenSymbol" w:hAnsi="OpenSymbol" w:cs="OpenSymbol"/>
    </w:rPr>
  </w:style>
  <w:style w:type="character" w:customStyle="1" w:styleId="WW8Num7z3">
    <w:name w:val="WW8Num7z3"/>
    <w:rsid w:val="009561FA"/>
    <w:rPr>
      <w:rFonts w:ascii="Symbol" w:hAnsi="Symbol"/>
    </w:rPr>
  </w:style>
  <w:style w:type="character" w:customStyle="1" w:styleId="WW8Num8z1">
    <w:name w:val="WW8Num8z1"/>
    <w:rsid w:val="009561FA"/>
    <w:rPr>
      <w:rFonts w:ascii="OpenSymbol" w:hAnsi="OpenSymbol" w:cs="OpenSymbol"/>
    </w:rPr>
  </w:style>
  <w:style w:type="character" w:customStyle="1" w:styleId="WW8Num8z3">
    <w:name w:val="WW8Num8z3"/>
    <w:rsid w:val="009561FA"/>
    <w:rPr>
      <w:rFonts w:ascii="Symbol" w:hAnsi="Symbol"/>
    </w:rPr>
  </w:style>
  <w:style w:type="character" w:customStyle="1" w:styleId="WW8Num9z0">
    <w:name w:val="WW8Num9z0"/>
    <w:rsid w:val="009561FA"/>
    <w:rPr>
      <w:rFonts w:ascii="Symbol" w:hAnsi="Symbol" w:cs="Times New Roman"/>
      <w:i w:val="0"/>
      <w:iCs w:val="0"/>
      <w:color w:val="000000"/>
      <w:sz w:val="28"/>
      <w:szCs w:val="28"/>
    </w:rPr>
  </w:style>
  <w:style w:type="character" w:customStyle="1" w:styleId="WW8Num9z1">
    <w:name w:val="WW8Num9z1"/>
    <w:rsid w:val="009561FA"/>
    <w:rPr>
      <w:rFonts w:ascii="OpenSymbol" w:hAnsi="OpenSymbol" w:cs="OpenSymbol"/>
    </w:rPr>
  </w:style>
  <w:style w:type="character" w:customStyle="1" w:styleId="WW8Num9z3">
    <w:name w:val="WW8Num9z3"/>
    <w:rsid w:val="009561FA"/>
    <w:rPr>
      <w:rFonts w:ascii="Symbol" w:hAnsi="Symbol"/>
    </w:rPr>
  </w:style>
  <w:style w:type="character" w:customStyle="1" w:styleId="WW8Num12z0">
    <w:name w:val="WW8Num12z0"/>
    <w:rsid w:val="009561FA"/>
    <w:rPr>
      <w:rFonts w:ascii="Times New Roman" w:hAnsi="Times New Roman" w:cs="Times New Roman"/>
    </w:rPr>
  </w:style>
  <w:style w:type="character" w:customStyle="1" w:styleId="WW8Num13z0">
    <w:name w:val="WW8Num13z0"/>
    <w:rsid w:val="009561FA"/>
    <w:rPr>
      <w:rFonts w:ascii="Segoe UI" w:hAnsi="Segoe UI" w:cs="OpenSymbol"/>
    </w:rPr>
  </w:style>
  <w:style w:type="character" w:customStyle="1" w:styleId="WW8Num13z3">
    <w:name w:val="WW8Num13z3"/>
    <w:rsid w:val="009561FA"/>
    <w:rPr>
      <w:rFonts w:ascii="Symbol" w:hAnsi="Symbol" w:cs="OpenSymbol"/>
    </w:rPr>
  </w:style>
  <w:style w:type="character" w:customStyle="1" w:styleId="WW8Num14z2">
    <w:name w:val="WW8Num14z2"/>
    <w:rsid w:val="009561FA"/>
    <w:rPr>
      <w:rFonts w:ascii="Wingdings" w:hAnsi="Wingdings"/>
      <w:sz w:val="20"/>
    </w:rPr>
  </w:style>
  <w:style w:type="character" w:customStyle="1" w:styleId="WW8Num15z1">
    <w:name w:val="WW8Num15z1"/>
    <w:rsid w:val="009561FA"/>
    <w:rPr>
      <w:rFonts w:ascii="Courier New" w:hAnsi="Courier New"/>
      <w:sz w:val="20"/>
    </w:rPr>
  </w:style>
  <w:style w:type="character" w:customStyle="1" w:styleId="WW8Num15z2">
    <w:name w:val="WW8Num15z2"/>
    <w:rsid w:val="009561FA"/>
    <w:rPr>
      <w:rFonts w:ascii="Wingdings" w:hAnsi="Wingdings"/>
      <w:sz w:val="20"/>
    </w:rPr>
  </w:style>
  <w:style w:type="character" w:customStyle="1" w:styleId="WW-Absatz-Standardschriftart1">
    <w:name w:val="WW-Absatz-Standardschriftart1"/>
    <w:rsid w:val="009561FA"/>
  </w:style>
  <w:style w:type="character" w:customStyle="1" w:styleId="WW-Absatz-Standardschriftart11">
    <w:name w:val="WW-Absatz-Standardschriftart11"/>
    <w:rsid w:val="009561FA"/>
  </w:style>
  <w:style w:type="character" w:customStyle="1" w:styleId="WW-Absatz-Standardschriftart111">
    <w:name w:val="WW-Absatz-Standardschriftart111"/>
    <w:rsid w:val="009561FA"/>
  </w:style>
  <w:style w:type="character" w:customStyle="1" w:styleId="WW-Absatz-Standardschriftart1111">
    <w:name w:val="WW-Absatz-Standardschriftart1111"/>
    <w:rsid w:val="009561FA"/>
  </w:style>
  <w:style w:type="character" w:customStyle="1" w:styleId="WW-Absatz-Standardschriftart11111">
    <w:name w:val="WW-Absatz-Standardschriftart11111"/>
    <w:rsid w:val="009561FA"/>
  </w:style>
  <w:style w:type="character" w:customStyle="1" w:styleId="WW-Absatz-Standardschriftart111111">
    <w:name w:val="WW-Absatz-Standardschriftart111111"/>
    <w:rsid w:val="009561FA"/>
  </w:style>
  <w:style w:type="character" w:customStyle="1" w:styleId="WW-Absatz-Standardschriftart1111111">
    <w:name w:val="WW-Absatz-Standardschriftart1111111"/>
    <w:rsid w:val="009561FA"/>
  </w:style>
  <w:style w:type="character" w:customStyle="1" w:styleId="WW-Absatz-Standardschriftart11111111">
    <w:name w:val="WW-Absatz-Standardschriftart11111111"/>
    <w:rsid w:val="009561FA"/>
  </w:style>
  <w:style w:type="character" w:customStyle="1" w:styleId="WW8Num12z1">
    <w:name w:val="WW8Num12z1"/>
    <w:rsid w:val="009561FA"/>
    <w:rPr>
      <w:rFonts w:ascii="Times New Roman" w:hAnsi="Times New Roman"/>
    </w:rPr>
  </w:style>
  <w:style w:type="character" w:customStyle="1" w:styleId="7">
    <w:name w:val="Основной шрифт абзаца7"/>
    <w:rsid w:val="009561FA"/>
  </w:style>
  <w:style w:type="character" w:customStyle="1" w:styleId="61">
    <w:name w:val="Основной шрифт абзаца6"/>
    <w:rsid w:val="009561FA"/>
  </w:style>
  <w:style w:type="character" w:customStyle="1" w:styleId="WW-Absatz-Standardschriftart111111111">
    <w:name w:val="WW-Absatz-Standardschriftart111111111"/>
    <w:rsid w:val="009561FA"/>
  </w:style>
  <w:style w:type="character" w:customStyle="1" w:styleId="WW-Absatz-Standardschriftart1111111111">
    <w:name w:val="WW-Absatz-Standardschriftart1111111111"/>
    <w:rsid w:val="009561FA"/>
  </w:style>
  <w:style w:type="character" w:customStyle="1" w:styleId="51">
    <w:name w:val="Основной шрифт абзаца5"/>
    <w:rsid w:val="009561FA"/>
  </w:style>
  <w:style w:type="character" w:customStyle="1" w:styleId="WW-Absatz-Standardschriftart11111111111">
    <w:name w:val="WW-Absatz-Standardschriftart11111111111"/>
    <w:rsid w:val="009561FA"/>
  </w:style>
  <w:style w:type="character" w:customStyle="1" w:styleId="WW8Num5z1">
    <w:name w:val="WW8Num5z1"/>
    <w:rsid w:val="009561FA"/>
    <w:rPr>
      <w:rFonts w:ascii="OpenSymbol" w:hAnsi="OpenSymbol" w:cs="OpenSymbol"/>
    </w:rPr>
  </w:style>
  <w:style w:type="character" w:customStyle="1" w:styleId="WW8Num5z2">
    <w:name w:val="WW8Num5z2"/>
    <w:rsid w:val="009561FA"/>
    <w:rPr>
      <w:rFonts w:ascii="Segoe UI" w:hAnsi="Segoe UI"/>
    </w:rPr>
  </w:style>
  <w:style w:type="character" w:customStyle="1" w:styleId="WW-Absatz-Standardschriftart111111111111">
    <w:name w:val="WW-Absatz-Standardschriftart111111111111"/>
    <w:rsid w:val="009561FA"/>
  </w:style>
  <w:style w:type="character" w:customStyle="1" w:styleId="41">
    <w:name w:val="Основной шрифт абзаца4"/>
    <w:rsid w:val="009561FA"/>
  </w:style>
  <w:style w:type="character" w:customStyle="1" w:styleId="WW-Absatz-Standardschriftart1111111111111">
    <w:name w:val="WW-Absatz-Standardschriftart1111111111111"/>
    <w:rsid w:val="009561FA"/>
  </w:style>
  <w:style w:type="character" w:customStyle="1" w:styleId="WW-Absatz-Standardschriftart11111111111111">
    <w:name w:val="WW-Absatz-Standardschriftart11111111111111"/>
    <w:rsid w:val="009561FA"/>
  </w:style>
  <w:style w:type="character" w:customStyle="1" w:styleId="WW-Absatz-Standardschriftart111111111111111">
    <w:name w:val="WW-Absatz-Standardschriftart111111111111111"/>
    <w:rsid w:val="009561FA"/>
  </w:style>
  <w:style w:type="character" w:customStyle="1" w:styleId="WW-Absatz-Standardschriftart1111111111111111">
    <w:name w:val="WW-Absatz-Standardschriftart1111111111111111"/>
    <w:rsid w:val="009561FA"/>
  </w:style>
  <w:style w:type="character" w:customStyle="1" w:styleId="WW-Absatz-Standardschriftart11111111111111111">
    <w:name w:val="WW-Absatz-Standardschriftart11111111111111111"/>
    <w:rsid w:val="009561FA"/>
  </w:style>
  <w:style w:type="character" w:customStyle="1" w:styleId="WW-Absatz-Standardschriftart111111111111111111">
    <w:name w:val="WW-Absatz-Standardschriftart111111111111111111"/>
    <w:rsid w:val="009561FA"/>
  </w:style>
  <w:style w:type="character" w:customStyle="1" w:styleId="WW-Absatz-Standardschriftart1111111111111111111">
    <w:name w:val="WW-Absatz-Standardschriftart1111111111111111111"/>
    <w:rsid w:val="009561FA"/>
  </w:style>
  <w:style w:type="character" w:customStyle="1" w:styleId="WW-Absatz-Standardschriftart11111111111111111111">
    <w:name w:val="WW-Absatz-Standardschriftart11111111111111111111"/>
    <w:rsid w:val="009561FA"/>
  </w:style>
  <w:style w:type="character" w:customStyle="1" w:styleId="WW-Absatz-Standardschriftart111111111111111111111">
    <w:name w:val="WW-Absatz-Standardschriftart111111111111111111111"/>
    <w:rsid w:val="009561FA"/>
  </w:style>
  <w:style w:type="character" w:customStyle="1" w:styleId="WW-Absatz-Standardschriftart1111111111111111111111">
    <w:name w:val="WW-Absatz-Standardschriftart1111111111111111111111"/>
    <w:rsid w:val="009561FA"/>
  </w:style>
  <w:style w:type="character" w:customStyle="1" w:styleId="WW-Absatz-Standardschriftart11111111111111111111111">
    <w:name w:val="WW-Absatz-Standardschriftart11111111111111111111111"/>
    <w:rsid w:val="009561FA"/>
  </w:style>
  <w:style w:type="character" w:customStyle="1" w:styleId="31">
    <w:name w:val="Основной шрифт абзаца3"/>
    <w:rsid w:val="009561FA"/>
  </w:style>
  <w:style w:type="character" w:customStyle="1" w:styleId="WW-Absatz-Standardschriftart111111111111111111111111">
    <w:name w:val="WW-Absatz-Standardschriftart111111111111111111111111"/>
    <w:rsid w:val="009561FA"/>
  </w:style>
  <w:style w:type="character" w:customStyle="1" w:styleId="WW-Absatz-Standardschriftart1111111111111111111111111">
    <w:name w:val="WW-Absatz-Standardschriftart1111111111111111111111111"/>
    <w:rsid w:val="009561FA"/>
  </w:style>
  <w:style w:type="character" w:customStyle="1" w:styleId="WW-Absatz-Standardschriftart11111111111111111111111111">
    <w:name w:val="WW-Absatz-Standardschriftart11111111111111111111111111"/>
    <w:rsid w:val="009561FA"/>
  </w:style>
  <w:style w:type="character" w:customStyle="1" w:styleId="WW-Absatz-Standardschriftart111111111111111111111111111">
    <w:name w:val="WW-Absatz-Standardschriftart111111111111111111111111111"/>
    <w:rsid w:val="009561FA"/>
  </w:style>
  <w:style w:type="character" w:customStyle="1" w:styleId="WW-Absatz-Standardschriftart1111111111111111111111111111">
    <w:name w:val="WW-Absatz-Standardschriftart1111111111111111111111111111"/>
    <w:rsid w:val="009561FA"/>
  </w:style>
  <w:style w:type="character" w:customStyle="1" w:styleId="WW-Absatz-Standardschriftart11111111111111111111111111111">
    <w:name w:val="WW-Absatz-Standardschriftart11111111111111111111111111111"/>
    <w:rsid w:val="009561FA"/>
  </w:style>
  <w:style w:type="character" w:customStyle="1" w:styleId="21">
    <w:name w:val="Основной шрифт абзаца2"/>
    <w:rsid w:val="009561FA"/>
  </w:style>
  <w:style w:type="character" w:customStyle="1" w:styleId="11">
    <w:name w:val="Основной шрифт абзаца1"/>
    <w:rsid w:val="009561FA"/>
  </w:style>
  <w:style w:type="character" w:customStyle="1" w:styleId="FootnoteSymbol">
    <w:name w:val="Footnote Symbol"/>
    <w:rsid w:val="009561FA"/>
    <w:rPr>
      <w:vertAlign w:val="superscript"/>
    </w:rPr>
  </w:style>
  <w:style w:type="character" w:styleId="a4">
    <w:name w:val="page number"/>
    <w:basedOn w:val="11"/>
    <w:rsid w:val="009561FA"/>
  </w:style>
  <w:style w:type="character" w:customStyle="1" w:styleId="Internetlink">
    <w:name w:val="Internet link"/>
    <w:rsid w:val="009561FA"/>
    <w:rPr>
      <w:color w:val="0000FF"/>
      <w:u w:val="single"/>
    </w:rPr>
  </w:style>
  <w:style w:type="character" w:customStyle="1" w:styleId="EndnoteSymbol">
    <w:name w:val="Endnote Symbol"/>
    <w:rsid w:val="009561FA"/>
    <w:rPr>
      <w:vertAlign w:val="superscript"/>
    </w:rPr>
  </w:style>
  <w:style w:type="character" w:customStyle="1" w:styleId="12">
    <w:name w:val="Знак сноски1"/>
    <w:rsid w:val="009561FA"/>
    <w:rPr>
      <w:vertAlign w:val="superscript"/>
    </w:rPr>
  </w:style>
  <w:style w:type="character" w:customStyle="1" w:styleId="13">
    <w:name w:val="Знак концевой сноски1"/>
    <w:rsid w:val="009561FA"/>
    <w:rPr>
      <w:vertAlign w:val="superscript"/>
    </w:rPr>
  </w:style>
  <w:style w:type="character" w:customStyle="1" w:styleId="22">
    <w:name w:val="Знак сноски2"/>
    <w:rsid w:val="009561FA"/>
    <w:rPr>
      <w:vertAlign w:val="superscript"/>
    </w:rPr>
  </w:style>
  <w:style w:type="character" w:customStyle="1" w:styleId="23">
    <w:name w:val="Знак концевой сноски2"/>
    <w:rsid w:val="009561FA"/>
    <w:rPr>
      <w:vertAlign w:val="superscript"/>
    </w:rPr>
  </w:style>
  <w:style w:type="character" w:customStyle="1" w:styleId="NumberingSymbols">
    <w:name w:val="Numbering Symbols"/>
    <w:rsid w:val="009561FA"/>
    <w:rPr>
      <w:rFonts w:ascii="Times New Roman" w:hAnsi="Times New Roman"/>
    </w:rPr>
  </w:style>
  <w:style w:type="character" w:customStyle="1" w:styleId="WW8Num9z2">
    <w:name w:val="WW8Num9z2"/>
    <w:rsid w:val="009561FA"/>
    <w:rPr>
      <w:rFonts w:ascii="Segoe UI" w:hAnsi="Segoe UI"/>
    </w:rPr>
  </w:style>
  <w:style w:type="character" w:customStyle="1" w:styleId="StrongEmphasis">
    <w:name w:val="Strong Emphasis"/>
    <w:rsid w:val="009561FA"/>
    <w:rPr>
      <w:b/>
      <w:bCs/>
    </w:rPr>
  </w:style>
  <w:style w:type="character" w:customStyle="1" w:styleId="BulletSymbols">
    <w:name w:val="Bullet Symbols"/>
    <w:rsid w:val="009561FA"/>
    <w:rPr>
      <w:rFonts w:ascii="OpenSymbol" w:eastAsia="OpenSymbol" w:hAnsi="OpenSymbol" w:cs="OpenSymbol"/>
    </w:rPr>
  </w:style>
  <w:style w:type="character" w:customStyle="1" w:styleId="WW8Num19z0">
    <w:name w:val="WW8Num19z0"/>
    <w:rsid w:val="009561FA"/>
    <w:rPr>
      <w:rFonts w:ascii="Segoe UI" w:hAnsi="Segoe UI" w:cs="StarSymbol"/>
      <w:sz w:val="18"/>
      <w:szCs w:val="18"/>
    </w:rPr>
  </w:style>
  <w:style w:type="character" w:customStyle="1" w:styleId="WW8Num19z1">
    <w:name w:val="WW8Num19z1"/>
    <w:rsid w:val="009561FA"/>
    <w:rPr>
      <w:rFonts w:ascii="OpenSymbol" w:hAnsi="OpenSymbol" w:cs="StarSymbol"/>
      <w:sz w:val="18"/>
      <w:szCs w:val="18"/>
    </w:rPr>
  </w:style>
  <w:style w:type="character" w:customStyle="1" w:styleId="WW8Num19z3">
    <w:name w:val="WW8Num19z3"/>
    <w:rsid w:val="009561FA"/>
    <w:rPr>
      <w:rFonts w:ascii="Symbol" w:hAnsi="Symbol" w:cs="StarSymbol"/>
      <w:sz w:val="18"/>
      <w:szCs w:val="18"/>
    </w:rPr>
  </w:style>
  <w:style w:type="character" w:customStyle="1" w:styleId="WW8Num25z0">
    <w:name w:val="WW8Num25z0"/>
    <w:rsid w:val="009561FA"/>
    <w:rPr>
      <w:rFonts w:ascii="Segoe UI" w:hAnsi="Segoe UI" w:cs="StarSymbol"/>
      <w:sz w:val="18"/>
      <w:szCs w:val="18"/>
    </w:rPr>
  </w:style>
  <w:style w:type="character" w:customStyle="1" w:styleId="apple-style-span">
    <w:name w:val="apple-style-span"/>
    <w:basedOn w:val="21"/>
    <w:rsid w:val="009561FA"/>
  </w:style>
  <w:style w:type="character" w:styleId="a5">
    <w:name w:val="Hyperlink"/>
    <w:rsid w:val="009561FA"/>
    <w:rPr>
      <w:color w:val="000080"/>
      <w:u w:val="single"/>
    </w:rPr>
  </w:style>
  <w:style w:type="character" w:customStyle="1" w:styleId="a6">
    <w:name w:val="Символ нумерации"/>
    <w:rsid w:val="009561FA"/>
  </w:style>
  <w:style w:type="character" w:styleId="a7">
    <w:name w:val="line number"/>
    <w:rsid w:val="009561FA"/>
  </w:style>
  <w:style w:type="paragraph" w:styleId="a0">
    <w:name w:val="Title"/>
    <w:basedOn w:val="a"/>
    <w:next w:val="a8"/>
    <w:link w:val="a9"/>
    <w:rsid w:val="009561FA"/>
    <w:pPr>
      <w:keepNext/>
      <w:spacing w:before="240" w:after="120"/>
    </w:pPr>
    <w:rPr>
      <w:rFonts w:cs="Tahoma"/>
      <w:sz w:val="28"/>
      <w:szCs w:val="28"/>
    </w:rPr>
  </w:style>
  <w:style w:type="character" w:customStyle="1" w:styleId="a9">
    <w:name w:val="Заголовок Знак"/>
    <w:basedOn w:val="a1"/>
    <w:link w:val="a0"/>
    <w:rsid w:val="009561FA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8">
    <w:name w:val="Body Text"/>
    <w:basedOn w:val="a"/>
    <w:link w:val="aa"/>
    <w:rsid w:val="009561FA"/>
    <w:pPr>
      <w:spacing w:after="120"/>
    </w:pPr>
    <w:rPr>
      <w:rFonts w:cs="Times New Roman"/>
      <w:lang w:val="x-none"/>
    </w:rPr>
  </w:style>
  <w:style w:type="character" w:customStyle="1" w:styleId="aa">
    <w:name w:val="Основной текст Знак"/>
    <w:basedOn w:val="a1"/>
    <w:link w:val="a8"/>
    <w:rsid w:val="009561FA"/>
    <w:rPr>
      <w:rFonts w:ascii="Arial" w:eastAsia="Lucida Sans Unicode" w:hAnsi="Arial" w:cs="Times New Roman"/>
      <w:kern w:val="1"/>
      <w:sz w:val="21"/>
      <w:szCs w:val="24"/>
      <w:lang w:val="x-none" w:eastAsia="ar-SA"/>
    </w:rPr>
  </w:style>
  <w:style w:type="paragraph" w:styleId="ab">
    <w:name w:val="List"/>
    <w:basedOn w:val="Textbody"/>
    <w:rsid w:val="009561FA"/>
    <w:rPr>
      <w:rFonts w:cs="Tahoma"/>
    </w:rPr>
  </w:style>
  <w:style w:type="paragraph" w:customStyle="1" w:styleId="80">
    <w:name w:val="Название8"/>
    <w:basedOn w:val="a"/>
    <w:rsid w:val="009561FA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81">
    <w:name w:val="Указатель8"/>
    <w:basedOn w:val="a"/>
    <w:rsid w:val="009561FA"/>
    <w:pPr>
      <w:suppressLineNumbers/>
    </w:pPr>
    <w:rPr>
      <w:rFonts w:cs="Tahoma"/>
    </w:rPr>
  </w:style>
  <w:style w:type="paragraph" w:customStyle="1" w:styleId="Standard">
    <w:name w:val="Standard"/>
    <w:rsid w:val="009561FA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c">
    <w:basedOn w:val="Standard"/>
    <w:next w:val="ad"/>
    <w:uiPriority w:val="99"/>
    <w:rsid w:val="009561FA"/>
    <w:pPr>
      <w:spacing w:before="100" w:after="100"/>
    </w:pPr>
  </w:style>
  <w:style w:type="paragraph" w:styleId="ae">
    <w:name w:val="Subtitle"/>
    <w:basedOn w:val="a0"/>
    <w:next w:val="Textbody"/>
    <w:link w:val="af"/>
    <w:qFormat/>
    <w:rsid w:val="009561FA"/>
    <w:pPr>
      <w:widowControl/>
      <w:jc w:val="center"/>
    </w:pPr>
    <w:rPr>
      <w:rFonts w:eastAsia="SimSun"/>
      <w:i/>
      <w:iCs/>
    </w:rPr>
  </w:style>
  <w:style w:type="character" w:customStyle="1" w:styleId="af">
    <w:name w:val="Подзаголовок Знак"/>
    <w:basedOn w:val="a1"/>
    <w:link w:val="ae"/>
    <w:rsid w:val="009561FA"/>
    <w:rPr>
      <w:rFonts w:ascii="Arial" w:eastAsia="SimSun" w:hAnsi="Arial" w:cs="Tahoma"/>
      <w:i/>
      <w:iCs/>
      <w:kern w:val="1"/>
      <w:sz w:val="28"/>
      <w:szCs w:val="28"/>
      <w:lang w:eastAsia="ar-SA"/>
    </w:rPr>
  </w:style>
  <w:style w:type="paragraph" w:customStyle="1" w:styleId="Textbody">
    <w:name w:val="Text body"/>
    <w:basedOn w:val="Standard"/>
    <w:rsid w:val="009561FA"/>
    <w:pPr>
      <w:jc w:val="both"/>
    </w:pPr>
    <w:rPr>
      <w:color w:val="000000"/>
      <w:sz w:val="28"/>
      <w:szCs w:val="28"/>
    </w:rPr>
  </w:style>
  <w:style w:type="paragraph" w:customStyle="1" w:styleId="14">
    <w:name w:val="Название объекта1"/>
    <w:basedOn w:val="Standard"/>
    <w:rsid w:val="009561FA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Standard"/>
    <w:rsid w:val="009561FA"/>
    <w:pPr>
      <w:suppressLineNumbers/>
    </w:pPr>
    <w:rPr>
      <w:rFonts w:ascii="Arial" w:hAnsi="Arial" w:cs="Tahoma"/>
    </w:rPr>
  </w:style>
  <w:style w:type="paragraph" w:customStyle="1" w:styleId="70">
    <w:name w:val="Название7"/>
    <w:basedOn w:val="Standard"/>
    <w:rsid w:val="009561FA"/>
    <w:pPr>
      <w:suppressLineNumbers/>
      <w:spacing w:before="120" w:after="120"/>
    </w:pPr>
    <w:rPr>
      <w:rFonts w:cs="Mangal"/>
      <w:i/>
      <w:iCs/>
    </w:rPr>
  </w:style>
  <w:style w:type="paragraph" w:customStyle="1" w:styleId="71">
    <w:name w:val="Указатель7"/>
    <w:basedOn w:val="Standard"/>
    <w:rsid w:val="009561FA"/>
    <w:pPr>
      <w:suppressLineNumbers/>
    </w:pPr>
    <w:rPr>
      <w:rFonts w:cs="Mangal"/>
    </w:rPr>
  </w:style>
  <w:style w:type="paragraph" w:customStyle="1" w:styleId="62">
    <w:name w:val="Название6"/>
    <w:basedOn w:val="Standard"/>
    <w:rsid w:val="009561FA"/>
    <w:pPr>
      <w:suppressLineNumbers/>
      <w:spacing w:before="120" w:after="120"/>
    </w:pPr>
    <w:rPr>
      <w:rFonts w:cs="Mangal"/>
      <w:i/>
      <w:iCs/>
    </w:rPr>
  </w:style>
  <w:style w:type="paragraph" w:customStyle="1" w:styleId="63">
    <w:name w:val="Указатель6"/>
    <w:basedOn w:val="Standard"/>
    <w:rsid w:val="009561FA"/>
    <w:pPr>
      <w:suppressLineNumbers/>
    </w:pPr>
    <w:rPr>
      <w:rFonts w:cs="Mangal"/>
    </w:rPr>
  </w:style>
  <w:style w:type="paragraph" w:customStyle="1" w:styleId="52">
    <w:name w:val="Название5"/>
    <w:basedOn w:val="Standard"/>
    <w:rsid w:val="009561FA"/>
    <w:pPr>
      <w:suppressLineNumbers/>
      <w:spacing w:before="120" w:after="120"/>
    </w:pPr>
    <w:rPr>
      <w:rFonts w:cs="Mangal"/>
      <w:i/>
      <w:iCs/>
    </w:rPr>
  </w:style>
  <w:style w:type="paragraph" w:customStyle="1" w:styleId="53">
    <w:name w:val="Указатель5"/>
    <w:basedOn w:val="Standard"/>
    <w:rsid w:val="009561FA"/>
    <w:pPr>
      <w:suppressLineNumbers/>
    </w:pPr>
    <w:rPr>
      <w:rFonts w:cs="Mangal"/>
    </w:rPr>
  </w:style>
  <w:style w:type="paragraph" w:customStyle="1" w:styleId="42">
    <w:name w:val="Название4"/>
    <w:basedOn w:val="Standard"/>
    <w:rsid w:val="009561FA"/>
    <w:pPr>
      <w:suppressLineNumbers/>
      <w:spacing w:before="120" w:after="120"/>
    </w:pPr>
    <w:rPr>
      <w:rFonts w:cs="Tahoma"/>
      <w:i/>
      <w:iCs/>
    </w:rPr>
  </w:style>
  <w:style w:type="paragraph" w:customStyle="1" w:styleId="43">
    <w:name w:val="Указатель4"/>
    <w:basedOn w:val="Standard"/>
    <w:rsid w:val="009561FA"/>
    <w:pPr>
      <w:suppressLineNumbers/>
    </w:pPr>
    <w:rPr>
      <w:rFonts w:cs="Tahoma"/>
    </w:rPr>
  </w:style>
  <w:style w:type="paragraph" w:customStyle="1" w:styleId="32">
    <w:name w:val="Название3"/>
    <w:basedOn w:val="Standard"/>
    <w:rsid w:val="009561FA"/>
    <w:pPr>
      <w:suppressLineNumbers/>
      <w:spacing w:before="120" w:after="120"/>
    </w:pPr>
    <w:rPr>
      <w:rFonts w:cs="Tahoma"/>
      <w:i/>
      <w:iCs/>
    </w:rPr>
  </w:style>
  <w:style w:type="paragraph" w:customStyle="1" w:styleId="33">
    <w:name w:val="Указатель3"/>
    <w:basedOn w:val="Standard"/>
    <w:rsid w:val="009561FA"/>
    <w:pPr>
      <w:suppressLineNumbers/>
    </w:pPr>
    <w:rPr>
      <w:rFonts w:cs="Tahoma"/>
    </w:rPr>
  </w:style>
  <w:style w:type="paragraph" w:customStyle="1" w:styleId="24">
    <w:name w:val="Название2"/>
    <w:basedOn w:val="Standard"/>
    <w:rsid w:val="009561FA"/>
    <w:pPr>
      <w:suppressLineNumbers/>
      <w:spacing w:before="120" w:after="120"/>
    </w:pPr>
    <w:rPr>
      <w:rFonts w:cs="Tahoma"/>
      <w:i/>
      <w:iCs/>
    </w:rPr>
  </w:style>
  <w:style w:type="paragraph" w:customStyle="1" w:styleId="25">
    <w:name w:val="Указатель2"/>
    <w:basedOn w:val="Standard"/>
    <w:rsid w:val="009561FA"/>
    <w:pPr>
      <w:suppressLineNumbers/>
    </w:pPr>
    <w:rPr>
      <w:rFonts w:cs="Tahoma"/>
    </w:rPr>
  </w:style>
  <w:style w:type="paragraph" w:customStyle="1" w:styleId="15">
    <w:name w:val="Название1"/>
    <w:basedOn w:val="Standard"/>
    <w:rsid w:val="009561FA"/>
    <w:pPr>
      <w:suppressLineNumbers/>
      <w:spacing w:before="120" w:after="120"/>
    </w:pPr>
    <w:rPr>
      <w:rFonts w:cs="Tahoma"/>
      <w:i/>
      <w:iCs/>
    </w:rPr>
  </w:style>
  <w:style w:type="paragraph" w:customStyle="1" w:styleId="16">
    <w:name w:val="Указатель1"/>
    <w:basedOn w:val="Standard"/>
    <w:rsid w:val="009561FA"/>
    <w:pPr>
      <w:suppressLineNumbers/>
    </w:pPr>
    <w:rPr>
      <w:rFonts w:cs="Tahoma"/>
    </w:rPr>
  </w:style>
  <w:style w:type="paragraph" w:customStyle="1" w:styleId="310">
    <w:name w:val="Основной текст с отступом 31"/>
    <w:basedOn w:val="Standard"/>
    <w:rsid w:val="009561FA"/>
    <w:pPr>
      <w:ind w:firstLine="720"/>
      <w:jc w:val="both"/>
    </w:pPr>
    <w:rPr>
      <w:color w:val="000000"/>
      <w:sz w:val="28"/>
      <w:szCs w:val="28"/>
    </w:rPr>
  </w:style>
  <w:style w:type="paragraph" w:customStyle="1" w:styleId="ConsNormal">
    <w:name w:val="ConsNormal"/>
    <w:rsid w:val="009561FA"/>
    <w:pPr>
      <w:suppressAutoHyphens/>
      <w:autoSpaceDE w:val="0"/>
      <w:spacing w:after="0" w:line="240" w:lineRule="auto"/>
      <w:ind w:right="19772" w:firstLine="720"/>
      <w:textAlignment w:val="baseline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220">
    <w:name w:val="Основной текст с отступом 22"/>
    <w:basedOn w:val="Standard"/>
    <w:rsid w:val="009561FA"/>
    <w:pPr>
      <w:ind w:firstLine="720"/>
      <w:jc w:val="both"/>
    </w:pPr>
    <w:rPr>
      <w:sz w:val="28"/>
      <w:szCs w:val="40"/>
    </w:rPr>
  </w:style>
  <w:style w:type="paragraph" w:customStyle="1" w:styleId="Textbodyindent">
    <w:name w:val="Text body indent"/>
    <w:basedOn w:val="Standard"/>
    <w:rsid w:val="009561FA"/>
    <w:pPr>
      <w:ind w:firstLine="360"/>
      <w:jc w:val="both"/>
    </w:pPr>
    <w:rPr>
      <w:iCs/>
      <w:sz w:val="28"/>
      <w:szCs w:val="40"/>
    </w:rPr>
  </w:style>
  <w:style w:type="paragraph" w:customStyle="1" w:styleId="Footnote">
    <w:name w:val="Footnote"/>
    <w:basedOn w:val="Standard"/>
    <w:rsid w:val="009561FA"/>
    <w:rPr>
      <w:sz w:val="20"/>
      <w:szCs w:val="20"/>
    </w:rPr>
  </w:style>
  <w:style w:type="paragraph" w:styleId="af0">
    <w:name w:val="footer"/>
    <w:basedOn w:val="Standard"/>
    <w:link w:val="af1"/>
    <w:rsid w:val="009561FA"/>
    <w:pPr>
      <w:ind w:left="125"/>
      <w:jc w:val="both"/>
    </w:pPr>
    <w:rPr>
      <w:sz w:val="16"/>
      <w:lang w:val="x-none"/>
    </w:rPr>
  </w:style>
  <w:style w:type="character" w:customStyle="1" w:styleId="af1">
    <w:name w:val="Нижний колонтитул Знак"/>
    <w:basedOn w:val="a1"/>
    <w:link w:val="af0"/>
    <w:rsid w:val="009561FA"/>
    <w:rPr>
      <w:rFonts w:ascii="Times New Roman" w:eastAsia="Times New Roman" w:hAnsi="Times New Roman" w:cs="Times New Roman"/>
      <w:kern w:val="1"/>
      <w:sz w:val="16"/>
      <w:szCs w:val="24"/>
      <w:lang w:val="x-none" w:eastAsia="ar-SA"/>
    </w:rPr>
  </w:style>
  <w:style w:type="paragraph" w:styleId="af2">
    <w:name w:val="header"/>
    <w:basedOn w:val="Standard"/>
    <w:link w:val="af3"/>
    <w:uiPriority w:val="99"/>
    <w:rsid w:val="009561FA"/>
    <w:rPr>
      <w:lang w:val="x-none"/>
    </w:rPr>
  </w:style>
  <w:style w:type="character" w:customStyle="1" w:styleId="af3">
    <w:name w:val="Верхний колонтитул Знак"/>
    <w:basedOn w:val="a1"/>
    <w:link w:val="af2"/>
    <w:uiPriority w:val="99"/>
    <w:rsid w:val="009561FA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customStyle="1" w:styleId="ConsPlusNormal">
    <w:name w:val="ConsPlusNormal"/>
    <w:link w:val="ConsPlusNormal0"/>
    <w:rsid w:val="009561FA"/>
    <w:pPr>
      <w:widowControl w:val="0"/>
      <w:suppressAutoHyphens/>
      <w:autoSpaceDE w:val="0"/>
      <w:spacing w:after="0" w:line="240" w:lineRule="auto"/>
      <w:ind w:firstLine="720"/>
      <w:textAlignment w:val="baseline"/>
    </w:pPr>
    <w:rPr>
      <w:rFonts w:ascii="Arial" w:eastAsia="Arial" w:hAnsi="Arial" w:cs="Times New Roman"/>
      <w:kern w:val="1"/>
      <w:sz w:val="20"/>
      <w:szCs w:val="20"/>
      <w:lang w:eastAsia="ar-SA"/>
    </w:rPr>
  </w:style>
  <w:style w:type="paragraph" w:customStyle="1" w:styleId="ConsPlusNonformat">
    <w:name w:val="ConsPlusNonformat"/>
    <w:rsid w:val="009561FA"/>
    <w:pPr>
      <w:widowControl w:val="0"/>
      <w:suppressAutoHyphens/>
      <w:spacing w:after="0" w:line="240" w:lineRule="auto"/>
      <w:textAlignment w:val="baseline"/>
    </w:pPr>
    <w:rPr>
      <w:rFonts w:ascii="Courier New" w:eastAsia="Arial" w:hAnsi="Courier New" w:cs="Times New Roman"/>
      <w:kern w:val="1"/>
      <w:sz w:val="20"/>
      <w:szCs w:val="20"/>
      <w:lang w:eastAsia="ar-SA"/>
    </w:rPr>
  </w:style>
  <w:style w:type="paragraph" w:styleId="af4">
    <w:name w:val="Balloon Text"/>
    <w:basedOn w:val="Standard"/>
    <w:link w:val="af5"/>
    <w:rsid w:val="009561FA"/>
    <w:rPr>
      <w:rFonts w:ascii="Tahoma" w:hAnsi="Tahoma"/>
      <w:sz w:val="16"/>
      <w:szCs w:val="16"/>
      <w:lang w:val="x-none"/>
    </w:rPr>
  </w:style>
  <w:style w:type="character" w:customStyle="1" w:styleId="af5">
    <w:name w:val="Текст выноски Знак"/>
    <w:basedOn w:val="a1"/>
    <w:link w:val="af4"/>
    <w:rsid w:val="009561FA"/>
    <w:rPr>
      <w:rFonts w:ascii="Tahoma" w:eastAsia="Times New Roman" w:hAnsi="Tahoma" w:cs="Times New Roman"/>
      <w:kern w:val="1"/>
      <w:sz w:val="16"/>
      <w:szCs w:val="16"/>
      <w:lang w:val="x-none" w:eastAsia="ar-SA"/>
    </w:rPr>
  </w:style>
  <w:style w:type="paragraph" w:customStyle="1" w:styleId="210">
    <w:name w:val="Основной текст с отступом 21"/>
    <w:basedOn w:val="Standard"/>
    <w:rsid w:val="009561FA"/>
    <w:pPr>
      <w:ind w:firstLine="851"/>
    </w:pPr>
    <w:rPr>
      <w:sz w:val="28"/>
      <w:szCs w:val="20"/>
    </w:rPr>
  </w:style>
  <w:style w:type="paragraph" w:customStyle="1" w:styleId="Endnote">
    <w:name w:val="Endnote"/>
    <w:basedOn w:val="Standard"/>
    <w:rsid w:val="009561FA"/>
    <w:rPr>
      <w:sz w:val="20"/>
      <w:szCs w:val="20"/>
    </w:rPr>
  </w:style>
  <w:style w:type="paragraph" w:customStyle="1" w:styleId="TableContents">
    <w:name w:val="Table Contents"/>
    <w:basedOn w:val="Standard"/>
    <w:rsid w:val="009561FA"/>
    <w:pPr>
      <w:suppressLineNumbers/>
    </w:pPr>
  </w:style>
  <w:style w:type="paragraph" w:customStyle="1" w:styleId="TableHeading">
    <w:name w:val="Table Heading"/>
    <w:basedOn w:val="TableContents"/>
    <w:rsid w:val="009561FA"/>
    <w:pPr>
      <w:jc w:val="center"/>
    </w:pPr>
    <w:rPr>
      <w:b/>
      <w:bCs/>
    </w:rPr>
  </w:style>
  <w:style w:type="paragraph" w:customStyle="1" w:styleId="Framecontents">
    <w:name w:val="Frame contents"/>
    <w:basedOn w:val="Textbody"/>
    <w:rsid w:val="009561FA"/>
  </w:style>
  <w:style w:type="paragraph" w:customStyle="1" w:styleId="330">
    <w:name w:val="Основной текст с отступом 33"/>
    <w:basedOn w:val="Standard"/>
    <w:rsid w:val="009561FA"/>
    <w:pPr>
      <w:widowControl w:val="0"/>
      <w:autoSpaceDE w:val="0"/>
      <w:spacing w:after="120"/>
      <w:ind w:left="283" w:firstLine="720"/>
      <w:jc w:val="both"/>
    </w:pPr>
    <w:rPr>
      <w:rFonts w:ascii="Arial" w:hAnsi="Arial" w:cs="Arial"/>
      <w:sz w:val="16"/>
      <w:szCs w:val="16"/>
    </w:rPr>
  </w:style>
  <w:style w:type="paragraph" w:customStyle="1" w:styleId="230">
    <w:name w:val="Основной текст с отступом 23"/>
    <w:basedOn w:val="Standard"/>
    <w:rsid w:val="009561FA"/>
    <w:pPr>
      <w:ind w:firstLine="720"/>
      <w:jc w:val="both"/>
    </w:pPr>
    <w:rPr>
      <w:rFonts w:ascii="Arial" w:hAnsi="Arial" w:cs="Arial"/>
      <w:sz w:val="28"/>
      <w:szCs w:val="28"/>
    </w:rPr>
  </w:style>
  <w:style w:type="paragraph" w:customStyle="1" w:styleId="Standarduser">
    <w:name w:val="Standard (user)"/>
    <w:rsid w:val="009561FA"/>
    <w:pPr>
      <w:widowControl w:val="0"/>
      <w:suppressAutoHyphens/>
      <w:spacing w:after="0" w:line="240" w:lineRule="auto"/>
      <w:textAlignment w:val="baseline"/>
    </w:pPr>
    <w:rPr>
      <w:rFonts w:ascii="Arial" w:eastAsia="Arial Unicode MS" w:hAnsi="Arial" w:cs="Arial"/>
      <w:kern w:val="1"/>
      <w:sz w:val="21"/>
      <w:szCs w:val="24"/>
      <w:lang w:eastAsia="ar-SA"/>
    </w:rPr>
  </w:style>
  <w:style w:type="paragraph" w:customStyle="1" w:styleId="TableContentsuser">
    <w:name w:val="Table Contents (user)"/>
    <w:basedOn w:val="Standarduser"/>
    <w:rsid w:val="009561FA"/>
    <w:pPr>
      <w:suppressLineNumbers/>
    </w:pPr>
  </w:style>
  <w:style w:type="paragraph" w:customStyle="1" w:styleId="ConsPlusTitle">
    <w:name w:val="ConsPlusTitle"/>
    <w:basedOn w:val="Standard"/>
    <w:next w:val="ConsPlusNormal"/>
    <w:rsid w:val="009561FA"/>
    <w:pPr>
      <w:autoSpaceDE w:val="0"/>
    </w:pPr>
    <w:rPr>
      <w:rFonts w:ascii="Arial" w:eastAsia="Arial" w:hAnsi="Arial" w:cs="Arial"/>
      <w:b/>
      <w:bCs/>
      <w:sz w:val="20"/>
      <w:szCs w:val="20"/>
      <w:lang w:eastAsia="hi-IN" w:bidi="hi-IN"/>
    </w:rPr>
  </w:style>
  <w:style w:type="paragraph" w:customStyle="1" w:styleId="ConsPlusCell">
    <w:name w:val="ConsPlusCell"/>
    <w:basedOn w:val="Standard"/>
    <w:rsid w:val="009561FA"/>
    <w:pPr>
      <w:autoSpaceDE w:val="0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DocList">
    <w:name w:val="ConsPlusDocList"/>
    <w:basedOn w:val="Standard"/>
    <w:rsid w:val="009561FA"/>
    <w:pPr>
      <w:autoSpaceDE w:val="0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customStyle="1" w:styleId="17">
    <w:name w:val="Схема документа1"/>
    <w:basedOn w:val="Standard"/>
    <w:rsid w:val="009561F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320">
    <w:name w:val="Основной текст с отступом 32"/>
    <w:basedOn w:val="Standard"/>
    <w:rsid w:val="009561FA"/>
    <w:pPr>
      <w:spacing w:after="120"/>
      <w:ind w:left="283"/>
    </w:pPr>
    <w:rPr>
      <w:sz w:val="16"/>
      <w:szCs w:val="16"/>
    </w:rPr>
  </w:style>
  <w:style w:type="paragraph" w:customStyle="1" w:styleId="af6">
    <w:name w:val="Содержимое таблицы"/>
    <w:basedOn w:val="a"/>
    <w:rsid w:val="009561FA"/>
    <w:pPr>
      <w:suppressLineNumbers/>
    </w:pPr>
  </w:style>
  <w:style w:type="paragraph" w:customStyle="1" w:styleId="af7">
    <w:name w:val="Заголовок таблицы"/>
    <w:basedOn w:val="af6"/>
    <w:rsid w:val="009561FA"/>
    <w:pPr>
      <w:jc w:val="center"/>
    </w:pPr>
    <w:rPr>
      <w:b/>
      <w:bCs/>
    </w:rPr>
  </w:style>
  <w:style w:type="paragraph" w:customStyle="1" w:styleId="af8">
    <w:name w:val="Содержимое врезки"/>
    <w:basedOn w:val="a8"/>
    <w:rsid w:val="009561FA"/>
  </w:style>
  <w:style w:type="paragraph" w:customStyle="1" w:styleId="af9">
    <w:name w:val="Знак"/>
    <w:basedOn w:val="a"/>
    <w:rsid w:val="009561FA"/>
    <w:pPr>
      <w:suppressAutoHyphens w:val="0"/>
      <w:adjustRightInd w:val="0"/>
      <w:spacing w:before="100" w:beforeAutospacing="1" w:after="100" w:afterAutospacing="1" w:line="360" w:lineRule="atLeast"/>
      <w:jc w:val="both"/>
    </w:pPr>
    <w:rPr>
      <w:rFonts w:ascii="Tahoma" w:eastAsia="Times New Roman" w:hAnsi="Tahoma" w:cs="Times New Roman"/>
      <w:kern w:val="0"/>
      <w:sz w:val="20"/>
      <w:szCs w:val="20"/>
      <w:lang w:val="en-US" w:eastAsia="en-US"/>
    </w:rPr>
  </w:style>
  <w:style w:type="paragraph" w:styleId="afa">
    <w:name w:val="footnote text"/>
    <w:basedOn w:val="a"/>
    <w:link w:val="afb"/>
    <w:rsid w:val="009561FA"/>
    <w:pPr>
      <w:widowControl/>
      <w:suppressAutoHyphens w:val="0"/>
      <w:textAlignment w:val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val="x-none" w:eastAsia="x-none"/>
    </w:rPr>
  </w:style>
  <w:style w:type="character" w:customStyle="1" w:styleId="afb">
    <w:name w:val="Текст сноски Знак"/>
    <w:basedOn w:val="a1"/>
    <w:link w:val="afa"/>
    <w:rsid w:val="009561FA"/>
    <w:rPr>
      <w:rFonts w:ascii="Times New Roman" w:eastAsia="Times New Roman" w:hAnsi="Times New Roman" w:cs="Times New Roman"/>
      <w:color w:val="000000"/>
      <w:sz w:val="20"/>
      <w:szCs w:val="20"/>
      <w:lang w:val="x-none" w:eastAsia="x-none"/>
    </w:rPr>
  </w:style>
  <w:style w:type="character" w:styleId="afc">
    <w:name w:val="footnote reference"/>
    <w:rsid w:val="009561FA"/>
    <w:rPr>
      <w:position w:val="0"/>
      <w:vertAlign w:val="superscript"/>
    </w:rPr>
  </w:style>
  <w:style w:type="paragraph" w:styleId="26">
    <w:name w:val="Body Text Indent 2"/>
    <w:basedOn w:val="a"/>
    <w:link w:val="27"/>
    <w:rsid w:val="009561FA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1"/>
    <w:link w:val="26"/>
    <w:rsid w:val="009561FA"/>
    <w:rPr>
      <w:rFonts w:ascii="Arial" w:eastAsia="Lucida Sans Unicode" w:hAnsi="Arial" w:cs="Arial"/>
      <w:kern w:val="1"/>
      <w:sz w:val="21"/>
      <w:szCs w:val="24"/>
      <w:lang w:eastAsia="ar-SA"/>
    </w:rPr>
  </w:style>
  <w:style w:type="paragraph" w:styleId="afd">
    <w:name w:val="Plain Text"/>
    <w:basedOn w:val="a"/>
    <w:link w:val="afe"/>
    <w:rsid w:val="009561FA"/>
    <w:pPr>
      <w:widowControl/>
      <w:suppressAutoHyphens w:val="0"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afe">
    <w:name w:val="Текст Знак"/>
    <w:basedOn w:val="a1"/>
    <w:link w:val="afd"/>
    <w:rsid w:val="009561F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"/>
    <w:rsid w:val="009561FA"/>
    <w:pPr>
      <w:widowControl/>
      <w:suppressAutoHyphens w:val="0"/>
      <w:spacing w:after="160" w:line="240" w:lineRule="exact"/>
      <w:textAlignment w:val="auto"/>
    </w:pPr>
    <w:rPr>
      <w:rFonts w:eastAsia="Times New Roman"/>
      <w:kern w:val="0"/>
      <w:sz w:val="20"/>
      <w:szCs w:val="20"/>
      <w:lang w:eastAsia="ru-RU"/>
    </w:rPr>
  </w:style>
  <w:style w:type="table" w:styleId="aff">
    <w:name w:val="Table Grid"/>
    <w:basedOn w:val="a2"/>
    <w:uiPriority w:val="59"/>
    <w:rsid w:val="009561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4">
    <w:name w:val="Body Text Indent 3"/>
    <w:basedOn w:val="a"/>
    <w:link w:val="35"/>
    <w:rsid w:val="009561FA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rsid w:val="009561FA"/>
    <w:rPr>
      <w:rFonts w:ascii="Arial" w:eastAsia="Lucida Sans Unicode" w:hAnsi="Arial" w:cs="Arial"/>
      <w:kern w:val="1"/>
      <w:sz w:val="16"/>
      <w:szCs w:val="16"/>
      <w:lang w:eastAsia="ar-SA"/>
    </w:rPr>
  </w:style>
  <w:style w:type="paragraph" w:styleId="aff0">
    <w:name w:val="Body Text Indent"/>
    <w:basedOn w:val="a"/>
    <w:link w:val="aff1"/>
    <w:rsid w:val="009561FA"/>
    <w:pPr>
      <w:spacing w:after="120"/>
      <w:ind w:left="283"/>
    </w:pPr>
    <w:rPr>
      <w:rFonts w:cs="Times New Roman"/>
      <w:lang w:val="x-none"/>
    </w:rPr>
  </w:style>
  <w:style w:type="character" w:customStyle="1" w:styleId="aff1">
    <w:name w:val="Основной текст с отступом Знак"/>
    <w:basedOn w:val="a1"/>
    <w:link w:val="aff0"/>
    <w:rsid w:val="009561FA"/>
    <w:rPr>
      <w:rFonts w:ascii="Arial" w:eastAsia="Lucida Sans Unicode" w:hAnsi="Arial" w:cs="Times New Roman"/>
      <w:kern w:val="1"/>
      <w:sz w:val="21"/>
      <w:szCs w:val="24"/>
      <w:lang w:val="x-none" w:eastAsia="ar-SA"/>
    </w:rPr>
  </w:style>
  <w:style w:type="paragraph" w:customStyle="1" w:styleId="aff2">
    <w:name w:val="Знак"/>
    <w:basedOn w:val="a"/>
    <w:rsid w:val="009561FA"/>
    <w:pPr>
      <w:suppressAutoHyphens w:val="0"/>
      <w:adjustRightInd w:val="0"/>
      <w:spacing w:before="100" w:beforeAutospacing="1" w:after="100" w:afterAutospacing="1" w:line="360" w:lineRule="atLeast"/>
      <w:jc w:val="both"/>
      <w:textAlignment w:val="auto"/>
    </w:pPr>
    <w:rPr>
      <w:rFonts w:ascii="Tahoma" w:eastAsia="Times New Roman" w:hAnsi="Tahoma" w:cs="Times New Roman"/>
      <w:kern w:val="0"/>
      <w:sz w:val="20"/>
      <w:szCs w:val="20"/>
      <w:lang w:val="en-US" w:eastAsia="en-US"/>
    </w:rPr>
  </w:style>
  <w:style w:type="character" w:styleId="aff3">
    <w:name w:val="endnote reference"/>
    <w:semiHidden/>
    <w:rsid w:val="009561FA"/>
    <w:rPr>
      <w:vertAlign w:val="superscript"/>
    </w:rPr>
  </w:style>
  <w:style w:type="paragraph" w:styleId="36">
    <w:name w:val="Body Text 3"/>
    <w:basedOn w:val="a"/>
    <w:link w:val="37"/>
    <w:rsid w:val="009561FA"/>
    <w:pPr>
      <w:spacing w:after="120"/>
    </w:pPr>
    <w:rPr>
      <w:rFonts w:cs="Times New Roman"/>
      <w:sz w:val="16"/>
      <w:szCs w:val="16"/>
      <w:lang w:val="x-none"/>
    </w:rPr>
  </w:style>
  <w:style w:type="character" w:customStyle="1" w:styleId="37">
    <w:name w:val="Основной текст 3 Знак"/>
    <w:basedOn w:val="a1"/>
    <w:link w:val="36"/>
    <w:rsid w:val="009561FA"/>
    <w:rPr>
      <w:rFonts w:ascii="Arial" w:eastAsia="Lucida Sans Unicode" w:hAnsi="Arial" w:cs="Times New Roman"/>
      <w:kern w:val="1"/>
      <w:sz w:val="16"/>
      <w:szCs w:val="16"/>
      <w:lang w:val="x-none" w:eastAsia="ar-SA"/>
    </w:rPr>
  </w:style>
  <w:style w:type="paragraph" w:customStyle="1" w:styleId="Normall">
    <w:name w:val="Normal l"/>
    <w:basedOn w:val="a"/>
    <w:rsid w:val="009561FA"/>
    <w:pPr>
      <w:widowControl/>
      <w:suppressAutoHyphens w:val="0"/>
      <w:autoSpaceDE w:val="0"/>
      <w:autoSpaceDN w:val="0"/>
      <w:adjustRightInd w:val="0"/>
      <w:spacing w:before="120" w:after="120" w:line="288" w:lineRule="auto"/>
      <w:ind w:firstLine="720"/>
      <w:jc w:val="both"/>
      <w:textAlignment w:val="auto"/>
    </w:pPr>
    <w:rPr>
      <w:rFonts w:ascii="Times New Roman" w:eastAsia="Times New Roman" w:hAnsi="Times New Roman" w:cs="Times New Roman"/>
      <w:kern w:val="0"/>
      <w:sz w:val="24"/>
      <w:lang w:eastAsia="en-US"/>
    </w:rPr>
  </w:style>
  <w:style w:type="character" w:customStyle="1" w:styleId="ConsPlusNormal0">
    <w:name w:val="ConsPlusNormal Знак"/>
    <w:link w:val="ConsPlusNormal"/>
    <w:locked/>
    <w:rsid w:val="009561FA"/>
    <w:rPr>
      <w:rFonts w:ascii="Arial" w:eastAsia="Arial" w:hAnsi="Arial" w:cs="Times New Roman"/>
      <w:kern w:val="1"/>
      <w:sz w:val="20"/>
      <w:szCs w:val="20"/>
      <w:lang w:eastAsia="ar-SA"/>
    </w:rPr>
  </w:style>
  <w:style w:type="paragraph" w:customStyle="1" w:styleId="formattext">
    <w:name w:val="formattext"/>
    <w:basedOn w:val="a"/>
    <w:rsid w:val="009561FA"/>
    <w:pPr>
      <w:widowControl/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4"/>
      <w:lang w:eastAsia="ru-RU"/>
    </w:rPr>
  </w:style>
  <w:style w:type="paragraph" w:customStyle="1" w:styleId="18">
    <w:name w:val="1"/>
    <w:basedOn w:val="a"/>
    <w:rsid w:val="009561FA"/>
    <w:pPr>
      <w:suppressAutoHyphens w:val="0"/>
      <w:adjustRightInd w:val="0"/>
      <w:spacing w:before="100" w:beforeAutospacing="1" w:after="100" w:afterAutospacing="1" w:line="360" w:lineRule="atLeast"/>
      <w:jc w:val="both"/>
    </w:pPr>
    <w:rPr>
      <w:rFonts w:ascii="Tahoma" w:eastAsia="Times New Roman" w:hAnsi="Tahoma" w:cs="Times New Roman"/>
      <w:kern w:val="0"/>
      <w:sz w:val="20"/>
      <w:szCs w:val="20"/>
      <w:lang w:val="en-US" w:eastAsia="en-US"/>
    </w:rPr>
  </w:style>
  <w:style w:type="paragraph" w:styleId="aff4">
    <w:name w:val="List Paragraph"/>
    <w:basedOn w:val="a"/>
    <w:uiPriority w:val="34"/>
    <w:qFormat/>
    <w:rsid w:val="009561FA"/>
    <w:pPr>
      <w:widowControl/>
      <w:suppressAutoHyphens w:val="0"/>
      <w:ind w:left="708"/>
      <w:textAlignment w:val="auto"/>
    </w:pPr>
    <w:rPr>
      <w:rFonts w:ascii="Times New Roman" w:eastAsia="Times New Roman" w:hAnsi="Times New Roman" w:cs="Times New Roman"/>
      <w:kern w:val="0"/>
      <w:sz w:val="24"/>
      <w:lang w:eastAsia="ru-RU"/>
    </w:rPr>
  </w:style>
  <w:style w:type="character" w:customStyle="1" w:styleId="aff5">
    <w:name w:val="Символ сноски"/>
    <w:rsid w:val="009561FA"/>
    <w:rPr>
      <w:vertAlign w:val="superscript"/>
    </w:rPr>
  </w:style>
  <w:style w:type="paragraph" w:customStyle="1" w:styleId="aff6">
    <w:name w:val="Таблицы (моноширинный)"/>
    <w:basedOn w:val="a"/>
    <w:next w:val="a"/>
    <w:rsid w:val="009561FA"/>
    <w:pPr>
      <w:suppressAutoHyphens w:val="0"/>
      <w:autoSpaceDE w:val="0"/>
      <w:autoSpaceDN w:val="0"/>
      <w:adjustRightInd w:val="0"/>
      <w:jc w:val="both"/>
      <w:textAlignment w:val="auto"/>
    </w:pPr>
    <w:rPr>
      <w:rFonts w:ascii="Courier New" w:eastAsia="Times New Roman" w:hAnsi="Courier New" w:cs="Courier New"/>
      <w:kern w:val="0"/>
      <w:sz w:val="22"/>
      <w:szCs w:val="22"/>
      <w:lang w:eastAsia="ru-RU"/>
    </w:rPr>
  </w:style>
  <w:style w:type="character" w:styleId="aff7">
    <w:name w:val="Unresolved Mention"/>
    <w:uiPriority w:val="99"/>
    <w:semiHidden/>
    <w:unhideWhenUsed/>
    <w:rsid w:val="009561FA"/>
    <w:rPr>
      <w:color w:val="605E5C"/>
      <w:shd w:val="clear" w:color="auto" w:fill="E1DFDD"/>
    </w:rPr>
  </w:style>
  <w:style w:type="paragraph" w:styleId="ad">
    <w:name w:val="Normal (Web)"/>
    <w:basedOn w:val="a"/>
    <w:uiPriority w:val="99"/>
    <w:semiHidden/>
    <w:unhideWhenUsed/>
    <w:rsid w:val="009561FA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40D15E2337F3C465BF9E24D71F14C8528ED2BCDE347FF2DFF5F73647936EB84EF5A6F405FC6A84482490EO6ID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42340A0A0A25B813C7727E2E4D9C6869D21CC94DB5F7C1B7D06EFBCA15F2A086E678DFEC01F5756CAC78588C8FB16F76BDF3F39938346227Ds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4F9172-F1B6-4704-A4EB-1D46F3AC0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14</Pages>
  <Words>2965</Words>
  <Characters>16906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2020-12-03T13:36:00Z</cp:lastPrinted>
  <dcterms:created xsi:type="dcterms:W3CDTF">2020-08-13T05:19:00Z</dcterms:created>
  <dcterms:modified xsi:type="dcterms:W3CDTF">2020-12-03T13:36:00Z</dcterms:modified>
</cp:coreProperties>
</file>